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3C38" w14:textId="77777777" w:rsidR="008463DA" w:rsidRPr="00AD3383" w:rsidRDefault="008C3EC0" w:rsidP="003C09AB">
      <w:pPr>
        <w:pStyle w:val="WA1stlineaftersub"/>
        <w:tabs>
          <w:tab w:val="left" w:pos="9000"/>
        </w:tabs>
        <w:rPr>
          <w:u w:val="single"/>
        </w:rPr>
      </w:pPr>
      <w:r w:rsidRPr="00AD3383">
        <w:t xml:space="preserve">Superior Court of Washington, County of </w:t>
      </w:r>
      <w:r w:rsidRPr="00AD3383">
        <w:rPr>
          <w:u w:val="single"/>
        </w:rPr>
        <w:tab/>
      </w:r>
      <w:bookmarkStart w:id="0" w:name="_GoBack"/>
      <w:bookmarkEnd w:id="0"/>
    </w:p>
    <w:p w14:paraId="7D55D232" w14:textId="16B7710E" w:rsidR="008C3EC0" w:rsidRPr="00AD3383" w:rsidRDefault="008463DA" w:rsidP="00B11B5A">
      <w:pPr>
        <w:tabs>
          <w:tab w:val="left" w:pos="7200"/>
        </w:tabs>
        <w:spacing w:after="120"/>
        <w:ind w:left="1080"/>
        <w:rPr>
          <w:i/>
          <w:iCs/>
          <w:lang w:val="es-US"/>
        </w:rPr>
      </w:pPr>
      <w:r w:rsidRPr="00AD3383">
        <w:rPr>
          <w:rFonts w:ascii="Arial" w:hAnsi="Arial" w:cs="Arial"/>
          <w:b/>
          <w:bCs/>
          <w:i/>
          <w:iCs/>
          <w:lang w:val="es-US"/>
        </w:rPr>
        <w:t>Tribunal Superior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C3EC0" w:rsidRPr="00AD3383" w14:paraId="30193EE6" w14:textId="77777777" w:rsidTr="005C4053">
        <w:trPr>
          <w:cantSplit/>
          <w:trHeight w:val="1575"/>
          <w:jc w:val="center"/>
        </w:trPr>
        <w:tc>
          <w:tcPr>
            <w:tcW w:w="4680" w:type="dxa"/>
            <w:tcBorders>
              <w:top w:val="nil"/>
              <w:left w:val="nil"/>
              <w:bottom w:val="single" w:sz="12" w:space="0" w:color="auto"/>
              <w:right w:val="single" w:sz="12" w:space="0" w:color="auto"/>
            </w:tcBorders>
          </w:tcPr>
          <w:p w14:paraId="3B5570F9" w14:textId="77777777" w:rsidR="008463DA" w:rsidRPr="00AD3383" w:rsidRDefault="008C3EC0" w:rsidP="00281A5A">
            <w:pPr>
              <w:spacing w:before="120" w:after="0"/>
              <w:rPr>
                <w:rFonts w:ascii="Arial" w:hAnsi="Arial" w:cs="Arial"/>
                <w:sz w:val="22"/>
                <w:szCs w:val="22"/>
              </w:rPr>
            </w:pPr>
            <w:r w:rsidRPr="00AD3383">
              <w:rPr>
                <w:rFonts w:ascii="Arial" w:hAnsi="Arial" w:cs="Arial"/>
                <w:sz w:val="22"/>
                <w:szCs w:val="22"/>
              </w:rPr>
              <w:t>In the Guardianship or custody of:</w:t>
            </w:r>
          </w:p>
          <w:p w14:paraId="606DBBC7" w14:textId="26867BFA" w:rsidR="008C3EC0" w:rsidRPr="00AD3383" w:rsidRDefault="008463DA" w:rsidP="00B3108C">
            <w:pPr>
              <w:spacing w:after="0"/>
              <w:rPr>
                <w:rFonts w:ascii="Arial" w:hAnsi="Arial" w:cs="Arial"/>
                <w:i/>
                <w:iCs/>
                <w:sz w:val="22"/>
                <w:szCs w:val="22"/>
                <w:lang w:val="es-US"/>
              </w:rPr>
            </w:pPr>
            <w:r w:rsidRPr="00AD3383">
              <w:rPr>
                <w:rFonts w:ascii="Arial" w:hAnsi="Arial" w:cs="Arial"/>
                <w:i/>
                <w:iCs/>
                <w:sz w:val="22"/>
                <w:szCs w:val="22"/>
                <w:lang w:val="es-US"/>
              </w:rPr>
              <w:t>Respecto a la tutela o custodia de:</w:t>
            </w:r>
          </w:p>
          <w:p w14:paraId="6CC9A59F" w14:textId="4D808D8F" w:rsidR="008C3EC0" w:rsidRPr="00AD3383" w:rsidRDefault="008C3EC0" w:rsidP="00B11B5A">
            <w:pPr>
              <w:tabs>
                <w:tab w:val="left" w:pos="4356"/>
              </w:tabs>
              <w:spacing w:before="480" w:after="0"/>
              <w:rPr>
                <w:rFonts w:ascii="Arial" w:hAnsi="Arial" w:cs="Arial"/>
                <w:i/>
                <w:iCs/>
                <w:sz w:val="22"/>
                <w:szCs w:val="22"/>
              </w:rPr>
            </w:pPr>
            <w:r w:rsidRPr="00AD3383">
              <w:rPr>
                <w:rFonts w:ascii="Arial" w:hAnsi="Arial" w:cs="Arial"/>
                <w:sz w:val="22"/>
                <w:szCs w:val="22"/>
                <w:u w:val="single"/>
                <w:lang w:val="es-US"/>
              </w:rPr>
              <w:tab/>
            </w:r>
            <w:r w:rsidRPr="00AD3383">
              <w:rPr>
                <w:rFonts w:ascii="Arial" w:hAnsi="Arial" w:cs="Arial"/>
                <w:sz w:val="22"/>
                <w:szCs w:val="22"/>
                <w:u w:val="single"/>
                <w:lang w:val="es-US"/>
              </w:rPr>
              <w:br/>
            </w:r>
            <w:r w:rsidRPr="00AD3383">
              <w:rPr>
                <w:rFonts w:ascii="Arial" w:hAnsi="Arial" w:cs="Arial"/>
                <w:sz w:val="22"/>
                <w:szCs w:val="22"/>
              </w:rPr>
              <w:t xml:space="preserve">Respondent/s </w:t>
            </w:r>
            <w:r w:rsidRPr="00AD3383">
              <w:rPr>
                <w:rFonts w:ascii="Arial" w:hAnsi="Arial" w:cs="Arial"/>
                <w:i/>
                <w:iCs/>
                <w:sz w:val="22"/>
                <w:szCs w:val="22"/>
              </w:rPr>
              <w:t>(minors/children)</w:t>
            </w:r>
            <w:r w:rsidRPr="00AD3383">
              <w:rPr>
                <w:rFonts w:ascii="Arial" w:hAnsi="Arial" w:cs="Arial"/>
                <w:sz w:val="22"/>
                <w:szCs w:val="22"/>
                <w:lang w:val="es-US"/>
              </w:rPr>
              <w:br/>
            </w:r>
            <w:r w:rsidRPr="00AD3383">
              <w:rPr>
                <w:rFonts w:ascii="Arial" w:hAnsi="Arial" w:cs="Arial"/>
                <w:i/>
                <w:iCs/>
                <w:sz w:val="22"/>
                <w:szCs w:val="22"/>
                <w:lang w:val="es-US"/>
              </w:rPr>
              <w:t>Parte/s demandada/s (menores/hijos)</w:t>
            </w:r>
          </w:p>
        </w:tc>
        <w:tc>
          <w:tcPr>
            <w:tcW w:w="4680" w:type="dxa"/>
            <w:tcBorders>
              <w:top w:val="nil"/>
              <w:left w:val="nil"/>
              <w:bottom w:val="single" w:sz="12" w:space="0" w:color="auto"/>
              <w:right w:val="nil"/>
            </w:tcBorders>
          </w:tcPr>
          <w:p w14:paraId="3AF93FB8" w14:textId="77777777" w:rsidR="008463DA" w:rsidRPr="00AD3383" w:rsidRDefault="008C3EC0" w:rsidP="00281A5A">
            <w:pPr>
              <w:tabs>
                <w:tab w:val="left" w:pos="4266"/>
              </w:tabs>
              <w:spacing w:before="120" w:after="0"/>
              <w:rPr>
                <w:rFonts w:ascii="Arial" w:hAnsi="Arial" w:cs="Arial"/>
                <w:b/>
                <w:sz w:val="22"/>
                <w:szCs w:val="22"/>
              </w:rPr>
            </w:pPr>
            <w:r w:rsidRPr="00AD3383">
              <w:rPr>
                <w:rFonts w:ascii="Arial" w:hAnsi="Arial" w:cs="Arial"/>
                <w:b/>
                <w:bCs/>
                <w:sz w:val="22"/>
                <w:szCs w:val="22"/>
              </w:rPr>
              <w:t>No. _________________________</w:t>
            </w:r>
          </w:p>
          <w:p w14:paraId="0EE3A6EC" w14:textId="51EF387B" w:rsidR="008C3EC0" w:rsidRPr="00AD3383" w:rsidRDefault="008463DA" w:rsidP="00B3108C">
            <w:pPr>
              <w:tabs>
                <w:tab w:val="left" w:pos="4266"/>
              </w:tabs>
              <w:spacing w:after="0"/>
              <w:rPr>
                <w:rFonts w:ascii="Arial" w:hAnsi="Arial" w:cs="Arial"/>
                <w:b/>
                <w:i/>
                <w:iCs/>
                <w:sz w:val="22"/>
                <w:szCs w:val="22"/>
                <w:u w:val="single"/>
              </w:rPr>
            </w:pPr>
            <w:proofErr w:type="spellStart"/>
            <w:r w:rsidRPr="00AD3383">
              <w:rPr>
                <w:rFonts w:ascii="Arial" w:hAnsi="Arial" w:cs="Arial"/>
                <w:b/>
                <w:bCs/>
                <w:i/>
                <w:iCs/>
                <w:sz w:val="22"/>
                <w:szCs w:val="22"/>
              </w:rPr>
              <w:t>Núm</w:t>
            </w:r>
            <w:proofErr w:type="spellEnd"/>
            <w:r w:rsidRPr="00AD3383">
              <w:rPr>
                <w:rFonts w:ascii="Arial" w:hAnsi="Arial" w:cs="Arial"/>
                <w:b/>
                <w:bCs/>
                <w:i/>
                <w:iCs/>
                <w:sz w:val="22"/>
                <w:szCs w:val="22"/>
              </w:rPr>
              <w:t>.</w:t>
            </w:r>
          </w:p>
          <w:p w14:paraId="640537BB" w14:textId="77777777" w:rsidR="008463DA" w:rsidRPr="00AD3383" w:rsidRDefault="008C3EC0" w:rsidP="00281A5A">
            <w:pPr>
              <w:tabs>
                <w:tab w:val="left" w:pos="1034"/>
                <w:tab w:val="center" w:pos="4320"/>
                <w:tab w:val="right" w:pos="8640"/>
                <w:tab w:val="right" w:pos="9360"/>
              </w:tabs>
              <w:spacing w:before="200" w:after="0"/>
              <w:rPr>
                <w:rFonts w:ascii="Arial" w:hAnsi="Arial" w:cs="Arial"/>
                <w:b/>
                <w:sz w:val="22"/>
                <w:szCs w:val="22"/>
              </w:rPr>
            </w:pPr>
            <w:r w:rsidRPr="00AD3383">
              <w:rPr>
                <w:rFonts w:ascii="Arial" w:hAnsi="Arial" w:cs="Arial"/>
                <w:b/>
                <w:bCs/>
                <w:sz w:val="22"/>
                <w:szCs w:val="22"/>
              </w:rPr>
              <w:t>Petition to Terminate or Change Minor Guardianship or Non-Parent Custody Order</w:t>
            </w:r>
          </w:p>
          <w:p w14:paraId="4E875D69" w14:textId="74D38F78" w:rsidR="003D75B6" w:rsidRPr="00AD3383" w:rsidRDefault="008463DA" w:rsidP="00B3108C">
            <w:pPr>
              <w:tabs>
                <w:tab w:val="left" w:pos="1034"/>
                <w:tab w:val="center" w:pos="4320"/>
                <w:tab w:val="right" w:pos="8640"/>
                <w:tab w:val="right" w:pos="9360"/>
              </w:tabs>
              <w:spacing w:after="0"/>
              <w:rPr>
                <w:rFonts w:ascii="Arial" w:hAnsi="Arial" w:cs="Arial"/>
                <w:b/>
                <w:i/>
                <w:iCs/>
                <w:sz w:val="22"/>
                <w:szCs w:val="22"/>
                <w:lang w:val="es-US"/>
              </w:rPr>
            </w:pPr>
            <w:r w:rsidRPr="00AD3383">
              <w:rPr>
                <w:rFonts w:ascii="Arial" w:hAnsi="Arial" w:cs="Arial"/>
                <w:b/>
                <w:bCs/>
                <w:i/>
                <w:iCs/>
                <w:sz w:val="22"/>
                <w:szCs w:val="22"/>
                <w:lang w:val="es-US"/>
              </w:rPr>
              <w:t>Solicitud de cancelación o modificación de la tutela de menores o de una orden de tutela de una persona distinta a los padres</w:t>
            </w:r>
          </w:p>
          <w:p w14:paraId="005A2B89" w14:textId="77777777" w:rsidR="008463DA" w:rsidRPr="00AD3383" w:rsidRDefault="00954364" w:rsidP="00281A5A">
            <w:pPr>
              <w:tabs>
                <w:tab w:val="right" w:pos="9360"/>
              </w:tabs>
              <w:spacing w:before="60" w:after="0"/>
              <w:rPr>
                <w:rFonts w:ascii="Arial" w:hAnsi="Arial" w:cs="Arial"/>
                <w:b/>
                <w:sz w:val="22"/>
                <w:szCs w:val="22"/>
              </w:rPr>
            </w:pPr>
            <w:r w:rsidRPr="00AD3383">
              <w:rPr>
                <w:rFonts w:ascii="Arial" w:hAnsi="Arial" w:cs="Arial"/>
                <w:b/>
                <w:bCs/>
                <w:sz w:val="22"/>
                <w:szCs w:val="22"/>
              </w:rPr>
              <w:t>(PTMD)</w:t>
            </w:r>
          </w:p>
          <w:p w14:paraId="3A176F65" w14:textId="52DA1008" w:rsidR="00C90684" w:rsidRPr="00AD3383" w:rsidRDefault="008463DA" w:rsidP="00B3108C">
            <w:pPr>
              <w:tabs>
                <w:tab w:val="right" w:pos="9360"/>
              </w:tabs>
              <w:spacing w:after="60"/>
              <w:rPr>
                <w:rFonts w:ascii="Arial" w:hAnsi="Arial" w:cs="Arial"/>
                <w:i/>
                <w:iCs/>
                <w:sz w:val="22"/>
                <w:szCs w:val="22"/>
              </w:rPr>
            </w:pPr>
            <w:r w:rsidRPr="00AD3383">
              <w:rPr>
                <w:rFonts w:ascii="Arial" w:hAnsi="Arial" w:cs="Arial"/>
                <w:b/>
                <w:bCs/>
                <w:i/>
                <w:iCs/>
                <w:sz w:val="22"/>
                <w:szCs w:val="22"/>
                <w:lang w:val="es-US"/>
              </w:rPr>
              <w:t>(PTMD)</w:t>
            </w:r>
          </w:p>
        </w:tc>
      </w:tr>
    </w:tbl>
    <w:p w14:paraId="7686B20D" w14:textId="77777777" w:rsidR="008463DA" w:rsidRPr="00AD3383" w:rsidRDefault="00C90684" w:rsidP="00281A5A">
      <w:pPr>
        <w:tabs>
          <w:tab w:val="left" w:pos="144"/>
        </w:tabs>
        <w:spacing w:before="120" w:after="0"/>
        <w:rPr>
          <w:rFonts w:ascii="Arial" w:hAnsi="Arial" w:cs="Arial"/>
          <w:bCs/>
          <w:i/>
          <w:sz w:val="22"/>
          <w:szCs w:val="22"/>
        </w:rPr>
      </w:pPr>
      <w:r w:rsidRPr="00AD3383">
        <w:rPr>
          <w:rFonts w:ascii="Arial" w:hAnsi="Arial" w:cs="Arial"/>
          <w:b/>
          <w:bCs/>
          <w:i/>
          <w:iCs/>
          <w:sz w:val="22"/>
          <w:szCs w:val="22"/>
        </w:rPr>
        <w:t xml:space="preserve">Use this form </w:t>
      </w:r>
      <w:r w:rsidRPr="00AD3383">
        <w:rPr>
          <w:rFonts w:ascii="Arial" w:hAnsi="Arial" w:cs="Arial"/>
          <w:i/>
          <w:iCs/>
          <w:sz w:val="22"/>
          <w:szCs w:val="22"/>
        </w:rPr>
        <w:t xml:space="preserve">together with a </w:t>
      </w:r>
      <w:r w:rsidRPr="00AD3383">
        <w:rPr>
          <w:rFonts w:ascii="Arial" w:hAnsi="Arial" w:cs="Arial"/>
          <w:sz w:val="22"/>
          <w:szCs w:val="22"/>
        </w:rPr>
        <w:t>Notice of Hearing about a Petition to Terminate or Change a Minor Guardianship</w:t>
      </w:r>
      <w:r w:rsidRPr="00AD3383">
        <w:rPr>
          <w:rFonts w:ascii="Arial" w:hAnsi="Arial" w:cs="Arial"/>
          <w:i/>
          <w:iCs/>
          <w:sz w:val="22"/>
          <w:szCs w:val="22"/>
        </w:rPr>
        <w:t xml:space="preserve"> or </w:t>
      </w:r>
      <w:r w:rsidRPr="00AD3383">
        <w:rPr>
          <w:rFonts w:ascii="Arial" w:hAnsi="Arial" w:cs="Arial"/>
          <w:sz w:val="22"/>
          <w:szCs w:val="22"/>
        </w:rPr>
        <w:t>Non-Parent Custody Order</w:t>
      </w:r>
      <w:r w:rsidRPr="00AD3383">
        <w:rPr>
          <w:rFonts w:ascii="Arial" w:hAnsi="Arial" w:cs="Arial"/>
          <w:i/>
          <w:iCs/>
          <w:sz w:val="22"/>
          <w:szCs w:val="22"/>
        </w:rPr>
        <w:t xml:space="preserve">. If you have a </w:t>
      </w:r>
      <w:r w:rsidRPr="00AD3383">
        <w:rPr>
          <w:rFonts w:ascii="Arial" w:hAnsi="Arial" w:cs="Arial"/>
          <w:sz w:val="22"/>
          <w:szCs w:val="22"/>
        </w:rPr>
        <w:t>Non-Parent Custody Order</w:t>
      </w:r>
      <w:r w:rsidRPr="00AD3383">
        <w:rPr>
          <w:rFonts w:ascii="Arial" w:hAnsi="Arial" w:cs="Arial"/>
          <w:i/>
          <w:iCs/>
          <w:sz w:val="22"/>
          <w:szCs w:val="22"/>
        </w:rPr>
        <w:t xml:space="preserve">, please check your court’s local rules about whether this is the appropriate form to use or if you need to file a </w:t>
      </w:r>
      <w:r w:rsidRPr="00AD3383">
        <w:rPr>
          <w:rFonts w:ascii="Arial" w:hAnsi="Arial" w:cs="Arial"/>
          <w:sz w:val="22"/>
          <w:szCs w:val="22"/>
        </w:rPr>
        <w:t>Petition for Minor Guardianship</w:t>
      </w:r>
      <w:r w:rsidRPr="00AD3383">
        <w:rPr>
          <w:rFonts w:ascii="Arial" w:hAnsi="Arial" w:cs="Arial"/>
          <w:i/>
          <w:iCs/>
          <w:sz w:val="22"/>
          <w:szCs w:val="22"/>
        </w:rPr>
        <w:t>.</w:t>
      </w:r>
    </w:p>
    <w:p w14:paraId="538EC2CA" w14:textId="751254B9" w:rsidR="008C3EC0" w:rsidRPr="00AD3383" w:rsidRDefault="008463DA" w:rsidP="00B3108C">
      <w:pPr>
        <w:tabs>
          <w:tab w:val="left" w:pos="144"/>
        </w:tabs>
        <w:spacing w:after="0"/>
        <w:rPr>
          <w:rFonts w:ascii="Arial" w:hAnsi="Arial" w:cs="Arial"/>
          <w:i/>
          <w:iCs/>
          <w:sz w:val="22"/>
          <w:szCs w:val="22"/>
          <w:lang w:val="es-US"/>
        </w:rPr>
      </w:pPr>
      <w:r w:rsidRPr="00AD3383">
        <w:rPr>
          <w:rFonts w:ascii="Arial" w:hAnsi="Arial" w:cs="Arial"/>
          <w:b/>
          <w:bCs/>
          <w:i/>
          <w:iCs/>
          <w:sz w:val="22"/>
          <w:szCs w:val="22"/>
          <w:lang w:val="es-US"/>
        </w:rPr>
        <w:t xml:space="preserve">Use este formulario en conjunto con </w:t>
      </w:r>
      <w:r w:rsidRPr="00AD3383">
        <w:rPr>
          <w:rFonts w:ascii="Arial" w:hAnsi="Arial" w:cs="Arial"/>
          <w:i/>
          <w:iCs/>
          <w:sz w:val="22"/>
          <w:szCs w:val="22"/>
          <w:lang w:val="es-US"/>
        </w:rPr>
        <w:t>un aviso de audiencia sobre una solicitud de cancelación o modificación de la tutela de menores o de una orden de tutela de una persona distinta a los padres. Si tiene una orden de tutela de una persona distinta a los padres, consulte las reglas del tribunal de su localidad para determinar si este es el formulario apropiado o si debe presentar una solicitud de tutela del menor.</w:t>
      </w:r>
    </w:p>
    <w:p w14:paraId="24624384" w14:textId="77777777" w:rsidR="008463DA" w:rsidRPr="00AD3383" w:rsidRDefault="008C3EC0" w:rsidP="00281A5A">
      <w:pPr>
        <w:spacing w:before="120" w:after="0"/>
        <w:jc w:val="center"/>
        <w:outlineLvl w:val="0"/>
        <w:rPr>
          <w:rFonts w:ascii="Arial" w:hAnsi="Arial" w:cs="Arial"/>
          <w:b/>
          <w:sz w:val="28"/>
          <w:szCs w:val="28"/>
        </w:rPr>
      </w:pPr>
      <w:r w:rsidRPr="00AD3383">
        <w:rPr>
          <w:rFonts w:ascii="Arial" w:hAnsi="Arial" w:cs="Arial"/>
          <w:b/>
          <w:bCs/>
          <w:sz w:val="28"/>
          <w:szCs w:val="28"/>
        </w:rPr>
        <w:t xml:space="preserve">Petition to Terminate or Change </w:t>
      </w:r>
      <w:r w:rsidRPr="00AD3383">
        <w:rPr>
          <w:rFonts w:ascii="Arial" w:hAnsi="Arial" w:cs="Arial"/>
          <w:b/>
          <w:bCs/>
          <w:sz w:val="28"/>
          <w:szCs w:val="28"/>
        </w:rPr>
        <w:br/>
        <w:t>Minor Guardianship or Non-Parent Custody Order</w:t>
      </w:r>
    </w:p>
    <w:p w14:paraId="26D392EE" w14:textId="675597BE" w:rsidR="008C3EC0" w:rsidRPr="00AD3383" w:rsidRDefault="008463DA" w:rsidP="00B3108C">
      <w:pPr>
        <w:spacing w:after="0"/>
        <w:jc w:val="center"/>
        <w:outlineLvl w:val="0"/>
        <w:rPr>
          <w:rFonts w:ascii="Arial" w:hAnsi="Arial" w:cs="Arial"/>
          <w:i/>
          <w:iCs/>
          <w:color w:val="262626"/>
          <w:sz w:val="28"/>
          <w:szCs w:val="28"/>
          <w:lang w:val="es-US"/>
        </w:rPr>
      </w:pPr>
      <w:r w:rsidRPr="00AD3383">
        <w:rPr>
          <w:rFonts w:ascii="Arial" w:hAnsi="Arial" w:cs="Arial"/>
          <w:b/>
          <w:bCs/>
          <w:i/>
          <w:iCs/>
          <w:sz w:val="28"/>
          <w:szCs w:val="28"/>
          <w:lang w:val="es-US"/>
        </w:rPr>
        <w:t xml:space="preserve">Solicitud de cancelación o modificación </w:t>
      </w:r>
      <w:r w:rsidRPr="00AD3383">
        <w:rPr>
          <w:rFonts w:ascii="Arial" w:hAnsi="Arial" w:cs="Arial"/>
          <w:b/>
          <w:bCs/>
          <w:i/>
          <w:iCs/>
          <w:sz w:val="28"/>
          <w:szCs w:val="28"/>
          <w:lang w:val="es-US"/>
        </w:rPr>
        <w:br/>
        <w:t>de la tutela de menores o de una orden de tutela de una persona distinta a los padres</w:t>
      </w:r>
    </w:p>
    <w:p w14:paraId="78CDF4C9" w14:textId="77777777" w:rsidR="008463DA" w:rsidRPr="00AD3383" w:rsidRDefault="00430961" w:rsidP="00281A5A">
      <w:pPr>
        <w:pStyle w:val="WAItem"/>
        <w:keepNext w:val="0"/>
        <w:numPr>
          <w:ilvl w:val="0"/>
          <w:numId w:val="0"/>
        </w:numPr>
        <w:tabs>
          <w:tab w:val="clear" w:pos="540"/>
        </w:tabs>
        <w:spacing w:before="120"/>
        <w:ind w:left="720" w:hanging="720"/>
        <w:rPr>
          <w:sz w:val="22"/>
          <w:szCs w:val="22"/>
        </w:rPr>
      </w:pPr>
      <w:r w:rsidRPr="00AD3383">
        <w:rPr>
          <w:bCs/>
          <w:sz w:val="22"/>
          <w:szCs w:val="22"/>
        </w:rPr>
        <w:t>1.</w:t>
      </w:r>
      <w:r w:rsidRPr="00AD3383">
        <w:rPr>
          <w:bCs/>
          <w:sz w:val="22"/>
          <w:szCs w:val="22"/>
        </w:rPr>
        <w:tab/>
        <w:t>Who is asking to terminate or change the guardianship or custody order?</w:t>
      </w:r>
    </w:p>
    <w:p w14:paraId="1DB87C3F" w14:textId="51C73567" w:rsidR="00430961" w:rsidRPr="00AD3383" w:rsidRDefault="00B44A51" w:rsidP="00B3108C">
      <w:pPr>
        <w:pStyle w:val="WAItem"/>
        <w:keepNext w:val="0"/>
        <w:numPr>
          <w:ilvl w:val="0"/>
          <w:numId w:val="0"/>
        </w:numPr>
        <w:tabs>
          <w:tab w:val="clear" w:pos="540"/>
        </w:tabs>
        <w:spacing w:before="0"/>
        <w:ind w:left="720" w:hanging="720"/>
        <w:rPr>
          <w:i/>
          <w:iCs/>
          <w:sz w:val="22"/>
          <w:szCs w:val="22"/>
          <w:lang w:val="es-US"/>
        </w:rPr>
      </w:pPr>
      <w:r w:rsidRPr="00AD3383">
        <w:rPr>
          <w:bCs/>
          <w:i/>
          <w:iCs/>
          <w:sz w:val="22"/>
          <w:szCs w:val="22"/>
        </w:rPr>
        <w:tab/>
      </w:r>
      <w:r w:rsidRPr="00AD3383">
        <w:rPr>
          <w:bCs/>
          <w:i/>
          <w:iCs/>
          <w:sz w:val="22"/>
          <w:szCs w:val="22"/>
          <w:lang w:val="es-US"/>
        </w:rPr>
        <w:t>¿Quién solicita la cancelación o modificación de la orden de tutela o custodia?</w:t>
      </w:r>
    </w:p>
    <w:p w14:paraId="4088F73D" w14:textId="77777777" w:rsidR="008463DA" w:rsidRPr="00AD3383" w:rsidRDefault="00430961" w:rsidP="00281A5A">
      <w:pPr>
        <w:pStyle w:val="WABody6above"/>
        <w:tabs>
          <w:tab w:val="left" w:pos="7920"/>
        </w:tabs>
        <w:ind w:left="1080"/>
      </w:pPr>
      <w:r w:rsidRPr="00AD3383">
        <w:t xml:space="preserve">Name: </w:t>
      </w:r>
      <w:r w:rsidRPr="00AD3383">
        <w:rPr>
          <w:u w:val="single"/>
        </w:rPr>
        <w:tab/>
      </w:r>
      <w:r w:rsidRPr="00AD3383">
        <w:t>. I am a:</w:t>
      </w:r>
    </w:p>
    <w:p w14:paraId="498330D0" w14:textId="4A6EF1FB" w:rsidR="00430961" w:rsidRPr="00AD3383" w:rsidRDefault="008463DA" w:rsidP="00B3108C">
      <w:pPr>
        <w:pStyle w:val="WABody6above"/>
        <w:tabs>
          <w:tab w:val="left" w:pos="7920"/>
        </w:tabs>
        <w:spacing w:before="0"/>
        <w:ind w:left="1080"/>
        <w:rPr>
          <w:i/>
          <w:iCs/>
        </w:rPr>
      </w:pPr>
      <w:r w:rsidRPr="00AD3383">
        <w:rPr>
          <w:i/>
          <w:iCs/>
        </w:rPr>
        <w:t xml:space="preserve">Nombre: </w:t>
      </w:r>
      <w:r w:rsidRPr="00AD3383">
        <w:tab/>
      </w:r>
      <w:r w:rsidRPr="00AD3383">
        <w:rPr>
          <w:i/>
          <w:iCs/>
        </w:rPr>
        <w:t>. Soy:</w:t>
      </w:r>
    </w:p>
    <w:p w14:paraId="3131F2BD" w14:textId="77777777" w:rsidR="008463DA" w:rsidRPr="00AD3383" w:rsidRDefault="00430961" w:rsidP="00281A5A">
      <w:pPr>
        <w:pStyle w:val="WABody6above"/>
        <w:ind w:left="1080"/>
      </w:pPr>
      <w:r w:rsidRPr="00AD3383">
        <w:t>[  ]</w:t>
      </w:r>
      <w:r w:rsidRPr="00AD3383">
        <w:tab/>
        <w:t>parent of the children.</w:t>
      </w:r>
    </w:p>
    <w:p w14:paraId="48F470AE" w14:textId="7BB10124" w:rsidR="00430961" w:rsidRPr="00AD3383" w:rsidRDefault="00B44A51" w:rsidP="00B3108C">
      <w:pPr>
        <w:pStyle w:val="WABody6above"/>
        <w:spacing w:before="0"/>
        <w:ind w:left="1080"/>
        <w:rPr>
          <w:i/>
          <w:iCs/>
          <w:lang w:val="es-US"/>
        </w:rPr>
      </w:pPr>
      <w:r w:rsidRPr="00AD3383">
        <w:rPr>
          <w:i/>
          <w:iCs/>
        </w:rPr>
        <w:tab/>
      </w:r>
      <w:r w:rsidRPr="00AD3383">
        <w:rPr>
          <w:i/>
          <w:iCs/>
          <w:lang w:val="es-US"/>
        </w:rPr>
        <w:t>el padre o la madre de los menores.</w:t>
      </w:r>
    </w:p>
    <w:p w14:paraId="6CAD75BD" w14:textId="77777777" w:rsidR="008463DA" w:rsidRPr="00AD3383" w:rsidRDefault="00430961" w:rsidP="00281A5A">
      <w:pPr>
        <w:pStyle w:val="WABody6above"/>
        <w:ind w:left="1080"/>
        <w:rPr>
          <w:lang w:val="es-US"/>
        </w:rPr>
      </w:pPr>
      <w:r w:rsidRPr="00AD3383">
        <w:rPr>
          <w:lang w:val="es-US"/>
        </w:rPr>
        <w:t>[  ]</w:t>
      </w:r>
      <w:r w:rsidRPr="00AD3383">
        <w:rPr>
          <w:lang w:val="es-US"/>
        </w:rPr>
        <w:tab/>
      </w:r>
      <w:proofErr w:type="spellStart"/>
      <w:r w:rsidRPr="00AD3383">
        <w:rPr>
          <w:lang w:val="es-US"/>
        </w:rPr>
        <w:t>child</w:t>
      </w:r>
      <w:proofErr w:type="spellEnd"/>
      <w:r w:rsidRPr="00AD3383">
        <w:rPr>
          <w:lang w:val="es-US"/>
        </w:rPr>
        <w:t xml:space="preserve"> </w:t>
      </w:r>
      <w:proofErr w:type="spellStart"/>
      <w:r w:rsidRPr="00AD3383">
        <w:rPr>
          <w:lang w:val="es-US"/>
        </w:rPr>
        <w:t>age</w:t>
      </w:r>
      <w:proofErr w:type="spellEnd"/>
      <w:r w:rsidRPr="00AD3383">
        <w:rPr>
          <w:lang w:val="es-US"/>
        </w:rPr>
        <w:t xml:space="preserve"> 12 </w:t>
      </w:r>
      <w:proofErr w:type="spellStart"/>
      <w:r w:rsidRPr="00AD3383">
        <w:rPr>
          <w:lang w:val="es-US"/>
        </w:rPr>
        <w:t>or</w:t>
      </w:r>
      <w:proofErr w:type="spellEnd"/>
      <w:r w:rsidRPr="00AD3383">
        <w:rPr>
          <w:lang w:val="es-US"/>
        </w:rPr>
        <w:t xml:space="preserve"> </w:t>
      </w:r>
      <w:proofErr w:type="spellStart"/>
      <w:r w:rsidRPr="00AD3383">
        <w:rPr>
          <w:lang w:val="es-US"/>
        </w:rPr>
        <w:t>older</w:t>
      </w:r>
      <w:proofErr w:type="spellEnd"/>
      <w:r w:rsidRPr="00AD3383">
        <w:rPr>
          <w:lang w:val="es-US"/>
        </w:rPr>
        <w:t>.</w:t>
      </w:r>
    </w:p>
    <w:p w14:paraId="6493AA3C" w14:textId="3830023F" w:rsidR="00430961" w:rsidRPr="00AD3383" w:rsidRDefault="00B44A51" w:rsidP="00B3108C">
      <w:pPr>
        <w:pStyle w:val="WABody6above"/>
        <w:spacing w:before="0"/>
        <w:ind w:left="1080"/>
        <w:rPr>
          <w:i/>
          <w:iCs/>
          <w:lang w:val="es-US"/>
        </w:rPr>
      </w:pPr>
      <w:r w:rsidRPr="00AD3383">
        <w:rPr>
          <w:i/>
          <w:iCs/>
          <w:lang w:val="es-US"/>
        </w:rPr>
        <w:tab/>
        <w:t>un menor que tiene 12 años de edad o más.</w:t>
      </w:r>
    </w:p>
    <w:p w14:paraId="08466CA5" w14:textId="77777777" w:rsidR="008463DA" w:rsidRPr="00AD3383" w:rsidRDefault="00430961" w:rsidP="00281A5A">
      <w:pPr>
        <w:pStyle w:val="WABody6above"/>
        <w:ind w:left="1080"/>
        <w:rPr>
          <w:lang w:val="es-US"/>
        </w:rPr>
      </w:pPr>
      <w:r w:rsidRPr="00AD3383">
        <w:rPr>
          <w:lang w:val="es-US"/>
        </w:rPr>
        <w:t>[  ]</w:t>
      </w:r>
      <w:r w:rsidRPr="00AD3383">
        <w:rPr>
          <w:lang w:val="es-US"/>
        </w:rPr>
        <w:tab/>
      </w:r>
      <w:proofErr w:type="spellStart"/>
      <w:r w:rsidRPr="00AD3383">
        <w:rPr>
          <w:lang w:val="es-US"/>
        </w:rPr>
        <w:t>guardian</w:t>
      </w:r>
      <w:proofErr w:type="spellEnd"/>
      <w:r w:rsidRPr="00AD3383">
        <w:rPr>
          <w:lang w:val="es-US"/>
        </w:rPr>
        <w:t>.</w:t>
      </w:r>
    </w:p>
    <w:p w14:paraId="0FF6B6A3" w14:textId="4BAC9DC0" w:rsidR="00430961" w:rsidRPr="00AD3383" w:rsidRDefault="00610C50" w:rsidP="00B3108C">
      <w:pPr>
        <w:pStyle w:val="WABody6above"/>
        <w:spacing w:before="0"/>
        <w:ind w:left="1080"/>
        <w:rPr>
          <w:i/>
          <w:iCs/>
          <w:lang w:val="es-US"/>
        </w:rPr>
      </w:pPr>
      <w:r w:rsidRPr="00AD3383">
        <w:rPr>
          <w:i/>
          <w:iCs/>
          <w:lang w:val="es-US"/>
        </w:rPr>
        <w:tab/>
        <w:t>el tutor.</w:t>
      </w:r>
    </w:p>
    <w:p w14:paraId="0399D0D9" w14:textId="77777777" w:rsidR="008463DA" w:rsidRPr="00AD3383" w:rsidRDefault="00430961" w:rsidP="00281A5A">
      <w:pPr>
        <w:pStyle w:val="WABody6above"/>
        <w:ind w:left="1080"/>
        <w:rPr>
          <w:lang w:val="es-US"/>
        </w:rPr>
      </w:pPr>
      <w:r w:rsidRPr="00AD3383">
        <w:rPr>
          <w:lang w:val="es-US"/>
        </w:rPr>
        <w:t>[  ]</w:t>
      </w:r>
      <w:r w:rsidRPr="00AD3383">
        <w:rPr>
          <w:lang w:val="es-US"/>
        </w:rPr>
        <w:tab/>
        <w:t>non-</w:t>
      </w:r>
      <w:proofErr w:type="spellStart"/>
      <w:r w:rsidRPr="00AD3383">
        <w:rPr>
          <w:lang w:val="es-US"/>
        </w:rPr>
        <w:t>parent</w:t>
      </w:r>
      <w:proofErr w:type="spellEnd"/>
      <w:r w:rsidRPr="00AD3383">
        <w:rPr>
          <w:lang w:val="es-US"/>
        </w:rPr>
        <w:t xml:space="preserve"> custodian.</w:t>
      </w:r>
    </w:p>
    <w:p w14:paraId="06C941D7" w14:textId="27B93316" w:rsidR="00430961" w:rsidRPr="00AD3383" w:rsidRDefault="00610C50" w:rsidP="00B3108C">
      <w:pPr>
        <w:pStyle w:val="WABody6above"/>
        <w:spacing w:before="0"/>
        <w:ind w:left="1080"/>
        <w:rPr>
          <w:i/>
          <w:iCs/>
          <w:lang w:val="es-US"/>
        </w:rPr>
      </w:pPr>
      <w:r w:rsidRPr="00AD3383">
        <w:rPr>
          <w:i/>
          <w:iCs/>
          <w:lang w:val="es-US"/>
        </w:rPr>
        <w:tab/>
        <w:t>un custodio distinto a los padres.</w:t>
      </w:r>
    </w:p>
    <w:p w14:paraId="32DC7C5E" w14:textId="77777777" w:rsidR="008463DA" w:rsidRPr="00AD3383" w:rsidRDefault="00430961" w:rsidP="00281A5A">
      <w:pPr>
        <w:pStyle w:val="WABody6above"/>
        <w:tabs>
          <w:tab w:val="left" w:pos="9360"/>
        </w:tabs>
        <w:ind w:left="1080"/>
        <w:rPr>
          <w:u w:val="single"/>
        </w:rPr>
      </w:pPr>
      <w:r w:rsidRPr="00AD3383">
        <w:t>[  ]</w:t>
      </w:r>
      <w:r w:rsidRPr="00AD3383">
        <w:tab/>
        <w:t xml:space="preserve">person interested in the welfare of the children </w:t>
      </w:r>
      <w:r w:rsidRPr="00AD3383">
        <w:rPr>
          <w:i/>
          <w:iCs/>
        </w:rPr>
        <w:t>(describe relationship)</w:t>
      </w:r>
      <w:r w:rsidRPr="00AD3383">
        <w:t>:</w:t>
      </w:r>
      <w:r w:rsidRPr="00AD3383">
        <w:rPr>
          <w:u w:val="single"/>
        </w:rPr>
        <w:tab/>
      </w:r>
    </w:p>
    <w:p w14:paraId="71EF988A" w14:textId="5C8CFBCD" w:rsidR="00430961" w:rsidRPr="00AD3383" w:rsidRDefault="00610C50" w:rsidP="00B3108C">
      <w:pPr>
        <w:pStyle w:val="WABody6above"/>
        <w:tabs>
          <w:tab w:val="left" w:pos="9360"/>
        </w:tabs>
        <w:spacing w:before="0"/>
        <w:ind w:left="1080"/>
        <w:rPr>
          <w:i/>
          <w:iCs/>
          <w:u w:val="single"/>
          <w:lang w:val="es-US"/>
        </w:rPr>
      </w:pPr>
      <w:r w:rsidRPr="00AD3383">
        <w:rPr>
          <w:i/>
          <w:iCs/>
        </w:rPr>
        <w:tab/>
      </w:r>
      <w:r w:rsidRPr="00AD3383">
        <w:rPr>
          <w:i/>
          <w:iCs/>
          <w:lang w:val="es-US"/>
        </w:rPr>
        <w:t>una persona interesada en el bienestar de los menores (describa el parentesco):</w:t>
      </w:r>
    </w:p>
    <w:p w14:paraId="0FBBD242" w14:textId="78173A88" w:rsidR="00430961" w:rsidRPr="00AD3383" w:rsidRDefault="00430961" w:rsidP="00610C50">
      <w:pPr>
        <w:pStyle w:val="WABody6above"/>
        <w:tabs>
          <w:tab w:val="left" w:pos="9360"/>
        </w:tabs>
        <w:ind w:left="1080" w:firstLine="0"/>
        <w:rPr>
          <w:u w:val="single"/>
          <w:lang w:val="es-US"/>
        </w:rPr>
      </w:pPr>
      <w:r w:rsidRPr="00AD3383">
        <w:rPr>
          <w:u w:val="single"/>
          <w:lang w:val="es-US"/>
        </w:rPr>
        <w:tab/>
      </w:r>
    </w:p>
    <w:p w14:paraId="7F5F14E6" w14:textId="77777777" w:rsidR="008463DA" w:rsidRPr="00AD3383" w:rsidRDefault="00430961" w:rsidP="00281A5A">
      <w:pPr>
        <w:pStyle w:val="WAItem"/>
        <w:keepNext w:val="0"/>
        <w:numPr>
          <w:ilvl w:val="0"/>
          <w:numId w:val="0"/>
        </w:numPr>
        <w:tabs>
          <w:tab w:val="clear" w:pos="540"/>
        </w:tabs>
        <w:spacing w:before="120"/>
        <w:ind w:left="720" w:hanging="720"/>
        <w:rPr>
          <w:sz w:val="22"/>
          <w:szCs w:val="22"/>
        </w:rPr>
      </w:pPr>
      <w:r w:rsidRPr="00AD3383">
        <w:rPr>
          <w:bCs/>
          <w:sz w:val="22"/>
          <w:szCs w:val="22"/>
        </w:rPr>
        <w:lastRenderedPageBreak/>
        <w:t>2.</w:t>
      </w:r>
      <w:r w:rsidRPr="00AD3383">
        <w:rPr>
          <w:bCs/>
          <w:sz w:val="22"/>
          <w:szCs w:val="22"/>
        </w:rPr>
        <w:tab/>
        <w:t>Notice to Others</w:t>
      </w:r>
    </w:p>
    <w:p w14:paraId="337DE5A6" w14:textId="2E2D6825" w:rsidR="00430961" w:rsidRPr="00AD3383" w:rsidRDefault="00610C50" w:rsidP="00B3108C">
      <w:pPr>
        <w:pStyle w:val="WAItem"/>
        <w:keepNext w:val="0"/>
        <w:numPr>
          <w:ilvl w:val="0"/>
          <w:numId w:val="0"/>
        </w:numPr>
        <w:tabs>
          <w:tab w:val="clear" w:pos="540"/>
        </w:tabs>
        <w:spacing w:before="0"/>
        <w:ind w:left="720" w:hanging="720"/>
        <w:rPr>
          <w:i/>
          <w:iCs/>
          <w:sz w:val="22"/>
          <w:szCs w:val="22"/>
        </w:rPr>
      </w:pPr>
      <w:r w:rsidRPr="00AD3383">
        <w:rPr>
          <w:bCs/>
          <w:i/>
          <w:iCs/>
          <w:sz w:val="22"/>
          <w:szCs w:val="22"/>
        </w:rPr>
        <w:tab/>
        <w:t xml:space="preserve">Aviso a </w:t>
      </w:r>
      <w:proofErr w:type="spellStart"/>
      <w:r w:rsidRPr="00AD3383">
        <w:rPr>
          <w:bCs/>
          <w:i/>
          <w:iCs/>
          <w:sz w:val="22"/>
          <w:szCs w:val="22"/>
        </w:rPr>
        <w:t>otras</w:t>
      </w:r>
      <w:proofErr w:type="spellEnd"/>
      <w:r w:rsidRPr="00AD3383">
        <w:rPr>
          <w:bCs/>
          <w:i/>
          <w:iCs/>
          <w:sz w:val="22"/>
          <w:szCs w:val="22"/>
        </w:rPr>
        <w:t xml:space="preserve"> personas</w:t>
      </w:r>
    </w:p>
    <w:p w14:paraId="29184741" w14:textId="77777777" w:rsidR="008463DA" w:rsidRPr="00AD3383" w:rsidRDefault="000E2B7F" w:rsidP="00281A5A">
      <w:pPr>
        <w:pStyle w:val="WABody38flush"/>
        <w:ind w:left="720"/>
        <w:rPr>
          <w:iCs/>
        </w:rPr>
      </w:pPr>
      <w:r w:rsidRPr="00AD3383">
        <w:t xml:space="preserve">I will serve this </w:t>
      </w:r>
      <w:r w:rsidRPr="00AD3383">
        <w:rPr>
          <w:i/>
          <w:iCs/>
        </w:rPr>
        <w:t xml:space="preserve">Petition </w:t>
      </w:r>
      <w:r w:rsidRPr="00AD3383">
        <w:t xml:space="preserve">and a </w:t>
      </w:r>
      <w:r w:rsidRPr="00AD3383">
        <w:rPr>
          <w:i/>
          <w:iCs/>
        </w:rPr>
        <w:t>Notice of Hearing about a Petition to Terminate or Change a Minor Guardianship or Non-Parent Custody Order</w:t>
      </w:r>
      <w:r w:rsidRPr="00AD3383">
        <w:t xml:space="preserve"> on anyone else who is a:</w:t>
      </w:r>
    </w:p>
    <w:p w14:paraId="7FDFE991" w14:textId="745D8326" w:rsidR="00317163" w:rsidRPr="00AD3383" w:rsidRDefault="008463DA" w:rsidP="00B3108C">
      <w:pPr>
        <w:pStyle w:val="WABody38flush"/>
        <w:spacing w:before="0"/>
        <w:ind w:left="720"/>
        <w:rPr>
          <w:i/>
          <w:iCs/>
          <w:lang w:val="es-US"/>
        </w:rPr>
      </w:pPr>
      <w:r w:rsidRPr="00AD3383">
        <w:rPr>
          <w:i/>
          <w:iCs/>
          <w:lang w:val="es-US"/>
        </w:rPr>
        <w:t>Notificaré esta solicitud y un aviso de audiencia sobre una solicitud de cancelación o modificación de la tutela de menores o de una orden de tutela de una persona distinta a los padres a todas las personas que sean:</w:t>
      </w:r>
    </w:p>
    <w:p w14:paraId="39288B84" w14:textId="77777777" w:rsidR="008463DA" w:rsidRPr="00AD3383" w:rsidRDefault="00895980" w:rsidP="00281A5A">
      <w:pPr>
        <w:pStyle w:val="WABody6above"/>
        <w:numPr>
          <w:ilvl w:val="0"/>
          <w:numId w:val="29"/>
        </w:numPr>
        <w:ind w:left="1080"/>
      </w:pPr>
      <w:r w:rsidRPr="00AD3383">
        <w:t>parent,</w:t>
      </w:r>
    </w:p>
    <w:p w14:paraId="4C105ED4" w14:textId="53E10C16" w:rsidR="00317163" w:rsidRPr="00AD3383" w:rsidRDefault="008463DA" w:rsidP="00610C50">
      <w:pPr>
        <w:pStyle w:val="WABody6above"/>
        <w:spacing w:before="0"/>
        <w:ind w:left="1080" w:firstLine="0"/>
        <w:rPr>
          <w:i/>
          <w:iCs/>
          <w:lang w:val="es-US"/>
        </w:rPr>
      </w:pPr>
      <w:r w:rsidRPr="00AD3383">
        <w:rPr>
          <w:i/>
          <w:iCs/>
          <w:lang w:val="es-US"/>
        </w:rPr>
        <w:t>el padre o la madre,</w:t>
      </w:r>
    </w:p>
    <w:p w14:paraId="30BE7D06" w14:textId="77777777" w:rsidR="008463DA" w:rsidRPr="00AD3383" w:rsidRDefault="000E2B7F" w:rsidP="00281A5A">
      <w:pPr>
        <w:pStyle w:val="WABody6above"/>
        <w:numPr>
          <w:ilvl w:val="0"/>
          <w:numId w:val="29"/>
        </w:numPr>
        <w:ind w:left="1080"/>
      </w:pPr>
      <w:r w:rsidRPr="00AD3383">
        <w:t>child age 12 or older,</w:t>
      </w:r>
    </w:p>
    <w:p w14:paraId="2B12CE4C" w14:textId="2490948D" w:rsidR="00317163" w:rsidRPr="00AD3383" w:rsidRDefault="008463DA" w:rsidP="00610C50">
      <w:pPr>
        <w:pStyle w:val="WABody6above"/>
        <w:spacing w:before="0"/>
        <w:ind w:left="1080" w:firstLine="0"/>
        <w:rPr>
          <w:i/>
          <w:iCs/>
          <w:lang w:val="es-US"/>
        </w:rPr>
      </w:pPr>
      <w:r w:rsidRPr="00AD3383">
        <w:rPr>
          <w:i/>
          <w:iCs/>
          <w:lang w:val="es-US"/>
        </w:rPr>
        <w:t>uno de los menores, de 12 años de edad o más,</w:t>
      </w:r>
    </w:p>
    <w:p w14:paraId="17826D51" w14:textId="77777777" w:rsidR="008463DA" w:rsidRPr="00AD3383" w:rsidRDefault="000E2B7F" w:rsidP="00281A5A">
      <w:pPr>
        <w:pStyle w:val="WABody6above"/>
        <w:numPr>
          <w:ilvl w:val="0"/>
          <w:numId w:val="29"/>
        </w:numPr>
        <w:ind w:left="1080"/>
      </w:pPr>
      <w:r w:rsidRPr="00AD3383">
        <w:t>guardian or non-parent custodian, or</w:t>
      </w:r>
    </w:p>
    <w:p w14:paraId="0B8106F0" w14:textId="39325C0D" w:rsidR="00317163" w:rsidRPr="00AD3383" w:rsidRDefault="008463DA" w:rsidP="00610C50">
      <w:pPr>
        <w:pStyle w:val="WABody6above"/>
        <w:spacing w:before="0"/>
        <w:ind w:left="1080" w:firstLine="0"/>
        <w:rPr>
          <w:i/>
          <w:iCs/>
          <w:lang w:val="es-US"/>
        </w:rPr>
      </w:pPr>
      <w:r w:rsidRPr="00AD3383">
        <w:rPr>
          <w:i/>
          <w:iCs/>
          <w:lang w:val="es-US"/>
        </w:rPr>
        <w:t>el tutor o custodio distinto a los padres, o</w:t>
      </w:r>
    </w:p>
    <w:p w14:paraId="11301B77" w14:textId="77777777" w:rsidR="008463DA" w:rsidRPr="00AD3383" w:rsidRDefault="000E2B7F" w:rsidP="00281A5A">
      <w:pPr>
        <w:pStyle w:val="WABody6above"/>
        <w:numPr>
          <w:ilvl w:val="0"/>
          <w:numId w:val="29"/>
        </w:numPr>
        <w:ind w:left="1080"/>
        <w:rPr>
          <w:iCs/>
        </w:rPr>
      </w:pPr>
      <w:r w:rsidRPr="00AD3383">
        <w:t xml:space="preserve">interested party listed in the </w:t>
      </w:r>
      <w:r w:rsidRPr="00AD3383">
        <w:rPr>
          <w:i/>
          <w:iCs/>
        </w:rPr>
        <w:t xml:space="preserve">Minor Guardianship Order </w:t>
      </w:r>
      <w:r w:rsidRPr="00AD3383">
        <w:t>(if any)</w:t>
      </w:r>
    </w:p>
    <w:p w14:paraId="6FF3EA0B" w14:textId="25F842DC" w:rsidR="000E2B7F" w:rsidRPr="00AD3383" w:rsidRDefault="008463DA" w:rsidP="00610C50">
      <w:pPr>
        <w:pStyle w:val="WABody6above"/>
        <w:spacing w:before="0"/>
        <w:ind w:left="1080" w:firstLine="0"/>
        <w:rPr>
          <w:i/>
          <w:iCs/>
          <w:lang w:val="es-US"/>
        </w:rPr>
      </w:pPr>
      <w:r w:rsidRPr="00AD3383">
        <w:rPr>
          <w:i/>
          <w:iCs/>
          <w:lang w:val="es-US"/>
        </w:rPr>
        <w:t>una parte interesada incluida en la orden de tutela del menor (si la hay)</w:t>
      </w:r>
    </w:p>
    <w:p w14:paraId="783DFDC5" w14:textId="77777777" w:rsidR="008463DA" w:rsidRPr="00AD3383" w:rsidRDefault="00123556" w:rsidP="00281A5A">
      <w:pPr>
        <w:pStyle w:val="WABody6above"/>
        <w:ind w:left="1080"/>
        <w:rPr>
          <w:i/>
          <w:iCs/>
        </w:rPr>
      </w:pPr>
      <w:r w:rsidRPr="00AD3383">
        <w:t xml:space="preserve">All parties’ information is listed in the </w:t>
      </w:r>
      <w:r w:rsidRPr="00AD3383">
        <w:rPr>
          <w:i/>
          <w:iCs/>
        </w:rPr>
        <w:t xml:space="preserve">Notice Attachment </w:t>
      </w:r>
      <w:r w:rsidRPr="00AD3383">
        <w:t>to</w:t>
      </w:r>
      <w:r w:rsidRPr="00AD3383">
        <w:rPr>
          <w:i/>
          <w:iCs/>
        </w:rPr>
        <w:t xml:space="preserve"> Notice of Hearing.</w:t>
      </w:r>
    </w:p>
    <w:p w14:paraId="7B66A56C" w14:textId="3831345A" w:rsidR="00123556" w:rsidRPr="00AD3383" w:rsidRDefault="008463DA" w:rsidP="00AD3383">
      <w:pPr>
        <w:pStyle w:val="WABody6above"/>
        <w:spacing w:before="0"/>
        <w:ind w:left="720" w:firstLine="0"/>
        <w:rPr>
          <w:i/>
          <w:iCs/>
          <w:lang w:val="es-US"/>
        </w:rPr>
      </w:pPr>
      <w:r w:rsidRPr="00AD3383">
        <w:rPr>
          <w:i/>
          <w:iCs/>
          <w:lang w:val="es-US"/>
        </w:rPr>
        <w:t>La información de todas las partes se incluye en el anexo al aviso que acompaña al aviso de audiencia.</w:t>
      </w:r>
    </w:p>
    <w:p w14:paraId="4BE52520" w14:textId="77777777" w:rsidR="008463DA" w:rsidRPr="00AD3383" w:rsidRDefault="00430961" w:rsidP="00281A5A">
      <w:pPr>
        <w:pStyle w:val="WAItem"/>
        <w:keepNext w:val="0"/>
        <w:numPr>
          <w:ilvl w:val="0"/>
          <w:numId w:val="0"/>
        </w:numPr>
        <w:tabs>
          <w:tab w:val="clear" w:pos="540"/>
        </w:tabs>
        <w:spacing w:before="120"/>
        <w:ind w:left="720" w:hanging="720"/>
        <w:rPr>
          <w:sz w:val="22"/>
          <w:szCs w:val="22"/>
        </w:rPr>
      </w:pPr>
      <w:r w:rsidRPr="00AD3383">
        <w:rPr>
          <w:bCs/>
          <w:sz w:val="22"/>
          <w:szCs w:val="22"/>
        </w:rPr>
        <w:t>3.</w:t>
      </w:r>
      <w:r w:rsidRPr="00AD3383">
        <w:rPr>
          <w:bCs/>
          <w:sz w:val="22"/>
          <w:szCs w:val="22"/>
        </w:rPr>
        <w:tab/>
        <w:t>Who are the children involved in this case?</w:t>
      </w:r>
    </w:p>
    <w:p w14:paraId="1081B5C8" w14:textId="1F012D48" w:rsidR="00430961" w:rsidRPr="00AD3383" w:rsidRDefault="00610C50" w:rsidP="00B3108C">
      <w:pPr>
        <w:pStyle w:val="WAItem"/>
        <w:keepNext w:val="0"/>
        <w:numPr>
          <w:ilvl w:val="0"/>
          <w:numId w:val="0"/>
        </w:numPr>
        <w:tabs>
          <w:tab w:val="clear" w:pos="540"/>
        </w:tabs>
        <w:spacing w:before="0" w:after="120"/>
        <w:ind w:left="720" w:hanging="720"/>
        <w:rPr>
          <w:i/>
          <w:iCs/>
          <w:sz w:val="22"/>
          <w:szCs w:val="22"/>
          <w:lang w:val="es-US"/>
        </w:rPr>
      </w:pPr>
      <w:r w:rsidRPr="00AD3383">
        <w:rPr>
          <w:bCs/>
          <w:i/>
          <w:iCs/>
          <w:sz w:val="22"/>
          <w:szCs w:val="22"/>
        </w:rPr>
        <w:tab/>
      </w:r>
      <w:r w:rsidRPr="00AD3383">
        <w:rPr>
          <w:bCs/>
          <w:i/>
          <w:iCs/>
          <w:sz w:val="22"/>
          <w:szCs w:val="22"/>
          <w:lang w:val="es-US"/>
        </w:rPr>
        <w:t xml:space="preserve">¿Quiénes son los menores involucrados en este caso son? </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251E17" w:rsidRPr="00AD3383" w14:paraId="5A077821" w14:textId="77777777" w:rsidTr="003431B7">
        <w:trPr>
          <w:cantSplit/>
          <w:tblHeader/>
        </w:trPr>
        <w:tc>
          <w:tcPr>
            <w:tcW w:w="3780" w:type="dxa"/>
            <w:gridSpan w:val="2"/>
            <w:shd w:val="clear" w:color="auto" w:fill="auto"/>
          </w:tcPr>
          <w:p w14:paraId="18F5E163" w14:textId="77777777" w:rsidR="008463DA" w:rsidRPr="00AD3383" w:rsidRDefault="00251E17" w:rsidP="00281A5A">
            <w:pPr>
              <w:tabs>
                <w:tab w:val="left" w:pos="9360"/>
              </w:tabs>
              <w:suppressAutoHyphens/>
              <w:spacing w:before="60" w:after="0"/>
              <w:jc w:val="center"/>
              <w:rPr>
                <w:rFonts w:ascii="Arial" w:hAnsi="Arial" w:cs="Arial"/>
                <w:sz w:val="22"/>
                <w:szCs w:val="22"/>
                <w:lang w:val="es-US"/>
              </w:rPr>
            </w:pPr>
            <w:bookmarkStart w:id="1" w:name="_Hlk52974611"/>
            <w:proofErr w:type="spellStart"/>
            <w:r w:rsidRPr="00AD3383">
              <w:rPr>
                <w:rFonts w:ascii="Arial" w:hAnsi="Arial" w:cs="Arial"/>
                <w:sz w:val="22"/>
                <w:szCs w:val="22"/>
                <w:lang w:val="es-US"/>
              </w:rPr>
              <w:t>Child’s</w:t>
            </w:r>
            <w:proofErr w:type="spellEnd"/>
            <w:r w:rsidRPr="00AD3383">
              <w:rPr>
                <w:rFonts w:ascii="Arial" w:hAnsi="Arial" w:cs="Arial"/>
                <w:sz w:val="22"/>
                <w:szCs w:val="22"/>
                <w:lang w:val="es-US"/>
              </w:rPr>
              <w:t xml:space="preserve"> </w:t>
            </w:r>
            <w:proofErr w:type="spellStart"/>
            <w:r w:rsidRPr="00AD3383">
              <w:rPr>
                <w:rFonts w:ascii="Arial" w:hAnsi="Arial" w:cs="Arial"/>
                <w:sz w:val="22"/>
                <w:szCs w:val="22"/>
                <w:lang w:val="es-US"/>
              </w:rPr>
              <w:t>name</w:t>
            </w:r>
            <w:proofErr w:type="spellEnd"/>
          </w:p>
          <w:p w14:paraId="14500EFB" w14:textId="0B7C5942" w:rsidR="00251E17" w:rsidRPr="00AD3383" w:rsidRDefault="008463DA" w:rsidP="00B3108C">
            <w:pPr>
              <w:tabs>
                <w:tab w:val="left" w:pos="9360"/>
              </w:tabs>
              <w:suppressAutoHyphens/>
              <w:spacing w:after="0"/>
              <w:jc w:val="center"/>
              <w:rPr>
                <w:rFonts w:ascii="Arial" w:hAnsi="Arial" w:cs="Arial"/>
                <w:i/>
                <w:iCs/>
                <w:sz w:val="22"/>
                <w:szCs w:val="22"/>
                <w:lang w:val="es-US"/>
              </w:rPr>
            </w:pPr>
            <w:r w:rsidRPr="00AD3383">
              <w:rPr>
                <w:rFonts w:ascii="Arial" w:hAnsi="Arial" w:cs="Arial"/>
                <w:i/>
                <w:iCs/>
                <w:sz w:val="22"/>
                <w:szCs w:val="22"/>
                <w:lang w:val="es-US"/>
              </w:rPr>
              <w:t>Nombre del menor</w:t>
            </w:r>
          </w:p>
        </w:tc>
        <w:tc>
          <w:tcPr>
            <w:tcW w:w="720" w:type="dxa"/>
            <w:shd w:val="clear" w:color="auto" w:fill="auto"/>
          </w:tcPr>
          <w:p w14:paraId="3BE4EF35" w14:textId="77777777" w:rsidR="008463DA" w:rsidRPr="00AD3383" w:rsidRDefault="00251E17" w:rsidP="00281A5A">
            <w:pPr>
              <w:tabs>
                <w:tab w:val="left" w:pos="9360"/>
              </w:tabs>
              <w:suppressAutoHyphens/>
              <w:spacing w:before="60" w:after="0"/>
              <w:jc w:val="center"/>
              <w:rPr>
                <w:rFonts w:ascii="Arial" w:hAnsi="Arial" w:cs="Arial"/>
                <w:sz w:val="22"/>
                <w:szCs w:val="22"/>
              </w:rPr>
            </w:pPr>
            <w:r w:rsidRPr="00AD3383">
              <w:rPr>
                <w:rFonts w:ascii="Arial" w:hAnsi="Arial" w:cs="Arial"/>
                <w:sz w:val="22"/>
                <w:szCs w:val="22"/>
              </w:rPr>
              <w:t>Age</w:t>
            </w:r>
          </w:p>
          <w:p w14:paraId="5E5B739F" w14:textId="60F352EB" w:rsidR="00251E17" w:rsidRPr="00AD3383" w:rsidRDefault="008463DA" w:rsidP="00B3108C">
            <w:pPr>
              <w:tabs>
                <w:tab w:val="left" w:pos="9360"/>
              </w:tabs>
              <w:suppressAutoHyphens/>
              <w:spacing w:after="0"/>
              <w:jc w:val="center"/>
              <w:rPr>
                <w:rFonts w:ascii="Arial" w:hAnsi="Arial" w:cs="Arial"/>
                <w:i/>
                <w:iCs/>
                <w:sz w:val="22"/>
                <w:szCs w:val="22"/>
              </w:rPr>
            </w:pPr>
            <w:r w:rsidRPr="00AD3383">
              <w:rPr>
                <w:rFonts w:ascii="Arial" w:hAnsi="Arial" w:cs="Arial"/>
                <w:i/>
                <w:iCs/>
                <w:sz w:val="22"/>
                <w:szCs w:val="22"/>
                <w:lang w:val="es-US"/>
              </w:rPr>
              <w:t>Edad</w:t>
            </w:r>
          </w:p>
        </w:tc>
        <w:tc>
          <w:tcPr>
            <w:tcW w:w="3600" w:type="dxa"/>
            <w:gridSpan w:val="2"/>
            <w:shd w:val="clear" w:color="auto" w:fill="auto"/>
          </w:tcPr>
          <w:p w14:paraId="63B968D8" w14:textId="77777777" w:rsidR="008463DA" w:rsidRPr="00AD3383" w:rsidRDefault="00251E17" w:rsidP="00281A5A">
            <w:pPr>
              <w:tabs>
                <w:tab w:val="left" w:pos="9360"/>
              </w:tabs>
              <w:suppressAutoHyphens/>
              <w:spacing w:before="60" w:after="0"/>
              <w:jc w:val="center"/>
              <w:rPr>
                <w:rFonts w:ascii="Arial" w:hAnsi="Arial" w:cs="Arial"/>
                <w:sz w:val="22"/>
                <w:szCs w:val="22"/>
                <w:lang w:val="es-US"/>
              </w:rPr>
            </w:pPr>
            <w:proofErr w:type="spellStart"/>
            <w:r w:rsidRPr="00AD3383">
              <w:rPr>
                <w:rFonts w:ascii="Arial" w:hAnsi="Arial" w:cs="Arial"/>
                <w:sz w:val="22"/>
                <w:szCs w:val="22"/>
                <w:lang w:val="es-US"/>
              </w:rPr>
              <w:t>Child’s</w:t>
            </w:r>
            <w:proofErr w:type="spellEnd"/>
            <w:r w:rsidRPr="00AD3383">
              <w:rPr>
                <w:rFonts w:ascii="Arial" w:hAnsi="Arial" w:cs="Arial"/>
                <w:sz w:val="22"/>
                <w:szCs w:val="22"/>
                <w:lang w:val="es-US"/>
              </w:rPr>
              <w:t xml:space="preserve"> </w:t>
            </w:r>
            <w:proofErr w:type="spellStart"/>
            <w:r w:rsidRPr="00AD3383">
              <w:rPr>
                <w:rFonts w:ascii="Arial" w:hAnsi="Arial" w:cs="Arial"/>
                <w:sz w:val="22"/>
                <w:szCs w:val="22"/>
                <w:lang w:val="es-US"/>
              </w:rPr>
              <w:t>name</w:t>
            </w:r>
            <w:proofErr w:type="spellEnd"/>
          </w:p>
          <w:p w14:paraId="756F7CB1" w14:textId="7880F93D" w:rsidR="00251E17" w:rsidRPr="00AD3383" w:rsidRDefault="008463DA" w:rsidP="00B3108C">
            <w:pPr>
              <w:tabs>
                <w:tab w:val="left" w:pos="9360"/>
              </w:tabs>
              <w:suppressAutoHyphens/>
              <w:spacing w:after="0"/>
              <w:jc w:val="center"/>
              <w:rPr>
                <w:rFonts w:ascii="Arial" w:hAnsi="Arial" w:cs="Arial"/>
                <w:i/>
                <w:iCs/>
                <w:sz w:val="22"/>
                <w:szCs w:val="22"/>
                <w:lang w:val="es-US"/>
              </w:rPr>
            </w:pPr>
            <w:r w:rsidRPr="00AD3383">
              <w:rPr>
                <w:rFonts w:ascii="Arial" w:hAnsi="Arial" w:cs="Arial"/>
                <w:i/>
                <w:iCs/>
                <w:sz w:val="22"/>
                <w:szCs w:val="22"/>
                <w:lang w:val="es-US"/>
              </w:rPr>
              <w:t>Nombre del menor</w:t>
            </w:r>
          </w:p>
        </w:tc>
        <w:tc>
          <w:tcPr>
            <w:tcW w:w="720" w:type="dxa"/>
            <w:shd w:val="clear" w:color="auto" w:fill="auto"/>
          </w:tcPr>
          <w:p w14:paraId="4DD4861B" w14:textId="77777777" w:rsidR="008463DA" w:rsidRPr="00AD3383" w:rsidRDefault="00251E17" w:rsidP="00281A5A">
            <w:pPr>
              <w:tabs>
                <w:tab w:val="left" w:pos="9360"/>
              </w:tabs>
              <w:suppressAutoHyphens/>
              <w:spacing w:before="60" w:after="0"/>
              <w:jc w:val="center"/>
              <w:rPr>
                <w:rFonts w:ascii="Arial" w:hAnsi="Arial" w:cs="Arial"/>
                <w:sz w:val="22"/>
                <w:szCs w:val="22"/>
              </w:rPr>
            </w:pPr>
            <w:r w:rsidRPr="00AD3383">
              <w:rPr>
                <w:rFonts w:ascii="Arial" w:hAnsi="Arial" w:cs="Arial"/>
                <w:sz w:val="22"/>
                <w:szCs w:val="22"/>
              </w:rPr>
              <w:t>Age</w:t>
            </w:r>
          </w:p>
          <w:p w14:paraId="510F7BA6" w14:textId="726AB26F" w:rsidR="00251E17" w:rsidRPr="00AD3383" w:rsidRDefault="008463DA" w:rsidP="00B3108C">
            <w:pPr>
              <w:tabs>
                <w:tab w:val="left" w:pos="9360"/>
              </w:tabs>
              <w:suppressAutoHyphens/>
              <w:spacing w:after="0"/>
              <w:jc w:val="center"/>
              <w:rPr>
                <w:rFonts w:ascii="Arial" w:hAnsi="Arial" w:cs="Arial"/>
                <w:i/>
                <w:iCs/>
                <w:sz w:val="22"/>
                <w:szCs w:val="22"/>
              </w:rPr>
            </w:pPr>
            <w:r w:rsidRPr="00AD3383">
              <w:rPr>
                <w:rFonts w:ascii="Arial" w:hAnsi="Arial" w:cs="Arial"/>
                <w:i/>
                <w:iCs/>
                <w:sz w:val="22"/>
                <w:szCs w:val="22"/>
                <w:lang w:val="es-US"/>
              </w:rPr>
              <w:t>Edad</w:t>
            </w:r>
          </w:p>
        </w:tc>
      </w:tr>
      <w:tr w:rsidR="00251E17" w:rsidRPr="00AD3383" w14:paraId="3061084E" w14:textId="77777777" w:rsidTr="003431B7">
        <w:trPr>
          <w:cantSplit/>
        </w:trPr>
        <w:tc>
          <w:tcPr>
            <w:tcW w:w="363" w:type="dxa"/>
            <w:tcBorders>
              <w:right w:val="nil"/>
            </w:tcBorders>
            <w:shd w:val="clear" w:color="auto" w:fill="auto"/>
          </w:tcPr>
          <w:p w14:paraId="6B98683F" w14:textId="77777777" w:rsidR="00251E17" w:rsidRPr="00AD3383" w:rsidRDefault="00251E17" w:rsidP="003431B7">
            <w:pPr>
              <w:tabs>
                <w:tab w:val="left" w:pos="270"/>
                <w:tab w:val="left" w:pos="3510"/>
                <w:tab w:val="left" w:pos="9360"/>
              </w:tabs>
              <w:suppressAutoHyphens/>
              <w:spacing w:before="120" w:after="0"/>
              <w:ind w:left="265" w:hanging="265"/>
              <w:rPr>
                <w:rFonts w:ascii="Arial" w:hAnsi="Arial" w:cs="Arial"/>
                <w:sz w:val="22"/>
                <w:szCs w:val="22"/>
              </w:rPr>
            </w:pPr>
            <w:r w:rsidRPr="00AD3383">
              <w:rPr>
                <w:rFonts w:ascii="Arial" w:hAnsi="Arial" w:cs="Arial"/>
                <w:sz w:val="22"/>
                <w:szCs w:val="22"/>
              </w:rPr>
              <w:t xml:space="preserve"> 1. </w:t>
            </w:r>
          </w:p>
        </w:tc>
        <w:tc>
          <w:tcPr>
            <w:tcW w:w="3417" w:type="dxa"/>
            <w:tcBorders>
              <w:left w:val="nil"/>
            </w:tcBorders>
            <w:shd w:val="clear" w:color="auto" w:fill="auto"/>
          </w:tcPr>
          <w:p w14:paraId="50E4260E" w14:textId="77777777" w:rsidR="00251E17" w:rsidRPr="00AD3383" w:rsidRDefault="00251E17" w:rsidP="003431B7">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5B94D9F3" w14:textId="77777777" w:rsidR="00251E17" w:rsidRPr="00AD3383" w:rsidRDefault="00251E17" w:rsidP="003431B7">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787A2A92" w14:textId="6DBA3A51" w:rsidR="00251E17" w:rsidRPr="00AD3383" w:rsidRDefault="00251E17" w:rsidP="00DA6338">
            <w:pPr>
              <w:tabs>
                <w:tab w:val="left" w:pos="270"/>
                <w:tab w:val="left" w:pos="3510"/>
                <w:tab w:val="left" w:pos="9360"/>
              </w:tabs>
              <w:suppressAutoHyphens/>
              <w:spacing w:before="120" w:after="0"/>
              <w:ind w:left="265" w:hanging="265"/>
              <w:rPr>
                <w:rFonts w:ascii="Arial" w:hAnsi="Arial" w:cs="Arial"/>
                <w:sz w:val="22"/>
                <w:szCs w:val="22"/>
              </w:rPr>
            </w:pPr>
            <w:r w:rsidRPr="00AD3383">
              <w:rPr>
                <w:rFonts w:ascii="Arial" w:hAnsi="Arial" w:cs="Arial"/>
                <w:sz w:val="22"/>
                <w:szCs w:val="22"/>
              </w:rPr>
              <w:t xml:space="preserve"> 2.</w:t>
            </w:r>
          </w:p>
        </w:tc>
        <w:tc>
          <w:tcPr>
            <w:tcW w:w="3240" w:type="dxa"/>
            <w:tcBorders>
              <w:left w:val="nil"/>
            </w:tcBorders>
            <w:shd w:val="clear" w:color="auto" w:fill="auto"/>
          </w:tcPr>
          <w:p w14:paraId="01C02771" w14:textId="77777777" w:rsidR="00251E17" w:rsidRPr="00AD3383" w:rsidRDefault="00251E17" w:rsidP="003431B7">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43B5CC07" w14:textId="77777777" w:rsidR="00251E17" w:rsidRPr="00AD3383" w:rsidRDefault="00251E17" w:rsidP="003431B7">
            <w:pPr>
              <w:tabs>
                <w:tab w:val="left" w:pos="540"/>
                <w:tab w:val="left" w:pos="9360"/>
              </w:tabs>
              <w:suppressAutoHyphens/>
              <w:spacing w:before="120" w:after="0"/>
              <w:jc w:val="center"/>
              <w:rPr>
                <w:rFonts w:ascii="Arial" w:hAnsi="Arial" w:cs="Arial"/>
                <w:sz w:val="22"/>
                <w:szCs w:val="22"/>
              </w:rPr>
            </w:pPr>
          </w:p>
        </w:tc>
      </w:tr>
      <w:tr w:rsidR="00251E17" w:rsidRPr="00AD3383" w14:paraId="685A69C9" w14:textId="77777777" w:rsidTr="003431B7">
        <w:trPr>
          <w:cantSplit/>
        </w:trPr>
        <w:tc>
          <w:tcPr>
            <w:tcW w:w="363" w:type="dxa"/>
            <w:tcBorders>
              <w:right w:val="nil"/>
            </w:tcBorders>
            <w:shd w:val="clear" w:color="auto" w:fill="auto"/>
          </w:tcPr>
          <w:p w14:paraId="15886810" w14:textId="2530FC7E" w:rsidR="00251E17" w:rsidRPr="00AD3383" w:rsidRDefault="00251E17" w:rsidP="00DA6338">
            <w:pPr>
              <w:tabs>
                <w:tab w:val="left" w:pos="270"/>
                <w:tab w:val="left" w:pos="3510"/>
                <w:tab w:val="left" w:pos="9360"/>
              </w:tabs>
              <w:suppressAutoHyphens/>
              <w:spacing w:before="120" w:after="0"/>
              <w:ind w:left="265" w:hanging="265"/>
              <w:rPr>
                <w:rFonts w:ascii="Arial" w:hAnsi="Arial" w:cs="Arial"/>
                <w:sz w:val="22"/>
                <w:szCs w:val="22"/>
              </w:rPr>
            </w:pPr>
            <w:r w:rsidRPr="00AD3383">
              <w:rPr>
                <w:rFonts w:ascii="Arial" w:hAnsi="Arial" w:cs="Arial"/>
                <w:sz w:val="22"/>
                <w:szCs w:val="22"/>
              </w:rPr>
              <w:t xml:space="preserve"> 3.</w:t>
            </w:r>
          </w:p>
        </w:tc>
        <w:tc>
          <w:tcPr>
            <w:tcW w:w="3417" w:type="dxa"/>
            <w:tcBorders>
              <w:left w:val="nil"/>
            </w:tcBorders>
            <w:shd w:val="clear" w:color="auto" w:fill="auto"/>
          </w:tcPr>
          <w:p w14:paraId="2D0CEB7B" w14:textId="77777777" w:rsidR="00251E17" w:rsidRPr="00AD3383" w:rsidRDefault="00251E17" w:rsidP="003431B7">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63B293F7" w14:textId="77777777" w:rsidR="00251E17" w:rsidRPr="00AD3383" w:rsidRDefault="00251E17" w:rsidP="003431B7">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54E3531B" w14:textId="7D4D57D0" w:rsidR="00251E17" w:rsidRPr="00AD3383" w:rsidRDefault="00251E17" w:rsidP="00DA6338">
            <w:pPr>
              <w:tabs>
                <w:tab w:val="left" w:pos="270"/>
                <w:tab w:val="left" w:pos="3510"/>
                <w:tab w:val="left" w:pos="9360"/>
              </w:tabs>
              <w:suppressAutoHyphens/>
              <w:spacing w:before="120" w:after="0"/>
              <w:ind w:left="265" w:hanging="265"/>
              <w:rPr>
                <w:rFonts w:ascii="Arial" w:hAnsi="Arial" w:cs="Arial"/>
                <w:sz w:val="22"/>
                <w:szCs w:val="22"/>
              </w:rPr>
            </w:pPr>
            <w:r w:rsidRPr="00AD3383">
              <w:rPr>
                <w:rFonts w:ascii="Arial" w:hAnsi="Arial" w:cs="Arial"/>
                <w:sz w:val="22"/>
                <w:szCs w:val="22"/>
              </w:rPr>
              <w:t xml:space="preserve"> 4.</w:t>
            </w:r>
          </w:p>
        </w:tc>
        <w:tc>
          <w:tcPr>
            <w:tcW w:w="3240" w:type="dxa"/>
            <w:tcBorders>
              <w:left w:val="nil"/>
            </w:tcBorders>
            <w:shd w:val="clear" w:color="auto" w:fill="auto"/>
          </w:tcPr>
          <w:p w14:paraId="2FF80D9F" w14:textId="77777777" w:rsidR="00251E17" w:rsidRPr="00AD3383" w:rsidRDefault="00251E17" w:rsidP="003431B7">
            <w:pPr>
              <w:tabs>
                <w:tab w:val="left" w:pos="270"/>
                <w:tab w:val="left" w:pos="3510"/>
                <w:tab w:val="left" w:pos="9360"/>
              </w:tabs>
              <w:suppressAutoHyphens/>
              <w:spacing w:before="120" w:after="0"/>
              <w:rPr>
                <w:rFonts w:ascii="Arial" w:hAnsi="Arial" w:cs="Arial"/>
                <w:sz w:val="22"/>
                <w:szCs w:val="22"/>
              </w:rPr>
            </w:pPr>
          </w:p>
        </w:tc>
        <w:tc>
          <w:tcPr>
            <w:tcW w:w="720" w:type="dxa"/>
            <w:shd w:val="clear" w:color="auto" w:fill="auto"/>
          </w:tcPr>
          <w:p w14:paraId="5A2F6C4B" w14:textId="77777777" w:rsidR="00251E17" w:rsidRPr="00AD3383" w:rsidRDefault="00251E17" w:rsidP="003431B7">
            <w:pPr>
              <w:tabs>
                <w:tab w:val="left" w:pos="540"/>
                <w:tab w:val="left" w:pos="9360"/>
              </w:tabs>
              <w:suppressAutoHyphens/>
              <w:spacing w:before="120" w:after="0"/>
              <w:jc w:val="center"/>
              <w:rPr>
                <w:rFonts w:ascii="Arial" w:hAnsi="Arial" w:cs="Arial"/>
                <w:sz w:val="22"/>
                <w:szCs w:val="22"/>
              </w:rPr>
            </w:pPr>
          </w:p>
        </w:tc>
      </w:tr>
    </w:tbl>
    <w:bookmarkEnd w:id="1"/>
    <w:p w14:paraId="2C8AA0AF" w14:textId="77777777" w:rsidR="008463DA" w:rsidRPr="00AD3383" w:rsidRDefault="00A73FDD" w:rsidP="00281A5A">
      <w:pPr>
        <w:pStyle w:val="WAItem"/>
        <w:keepNext w:val="0"/>
        <w:numPr>
          <w:ilvl w:val="0"/>
          <w:numId w:val="0"/>
        </w:numPr>
        <w:tabs>
          <w:tab w:val="clear" w:pos="540"/>
        </w:tabs>
        <w:spacing w:before="120"/>
        <w:ind w:left="720" w:hanging="720"/>
        <w:rPr>
          <w:sz w:val="22"/>
          <w:szCs w:val="22"/>
        </w:rPr>
      </w:pPr>
      <w:r w:rsidRPr="00AD3383">
        <w:rPr>
          <w:bCs/>
          <w:sz w:val="22"/>
          <w:szCs w:val="22"/>
        </w:rPr>
        <w:t>4.</w:t>
      </w:r>
      <w:r w:rsidRPr="00AD3383">
        <w:rPr>
          <w:bCs/>
          <w:sz w:val="22"/>
          <w:szCs w:val="22"/>
        </w:rPr>
        <w:tab/>
        <w:t>Describe the guardianship or non-parent custody order in place now:</w:t>
      </w:r>
    </w:p>
    <w:p w14:paraId="6F993D7A" w14:textId="1872AECE" w:rsidR="00A73FDD" w:rsidRPr="00AD3383" w:rsidRDefault="007900D5" w:rsidP="00B3108C">
      <w:pPr>
        <w:pStyle w:val="WAItem"/>
        <w:keepNext w:val="0"/>
        <w:numPr>
          <w:ilvl w:val="0"/>
          <w:numId w:val="0"/>
        </w:numPr>
        <w:tabs>
          <w:tab w:val="clear" w:pos="540"/>
        </w:tabs>
        <w:spacing w:before="0"/>
        <w:ind w:left="720" w:hanging="720"/>
        <w:rPr>
          <w:i/>
          <w:iCs/>
          <w:sz w:val="22"/>
          <w:szCs w:val="22"/>
          <w:lang w:val="es-US"/>
        </w:rPr>
      </w:pPr>
      <w:r w:rsidRPr="00AD3383">
        <w:rPr>
          <w:bCs/>
          <w:i/>
          <w:iCs/>
          <w:sz w:val="22"/>
          <w:szCs w:val="22"/>
        </w:rPr>
        <w:tab/>
      </w:r>
      <w:r w:rsidRPr="00AD3383">
        <w:rPr>
          <w:bCs/>
          <w:i/>
          <w:iCs/>
          <w:sz w:val="22"/>
          <w:szCs w:val="22"/>
          <w:lang w:val="es-US"/>
        </w:rPr>
        <w:t>Describa la orden de tutela o custodia de una persona distinta a los padres que se encuentra vigente:</w:t>
      </w:r>
    </w:p>
    <w:p w14:paraId="7A8056B1" w14:textId="77777777" w:rsidR="008463DA" w:rsidRPr="00AD3383" w:rsidRDefault="00A73FDD" w:rsidP="00281A5A">
      <w:pPr>
        <w:tabs>
          <w:tab w:val="right" w:pos="9360"/>
        </w:tabs>
        <w:spacing w:before="120" w:after="0"/>
        <w:ind w:left="720"/>
        <w:rPr>
          <w:rFonts w:ascii="Arial" w:hAnsi="Arial" w:cs="Arial"/>
          <w:spacing w:val="-2"/>
          <w:sz w:val="22"/>
          <w:szCs w:val="22"/>
        </w:rPr>
      </w:pPr>
      <w:r w:rsidRPr="00AD3383">
        <w:rPr>
          <w:rFonts w:ascii="Arial" w:hAnsi="Arial" w:cs="Arial"/>
          <w:sz w:val="22"/>
          <w:szCs w:val="22"/>
        </w:rPr>
        <w:t>The current order that gives guardianship or custody of the children to a non-parent is a</w:t>
      </w:r>
    </w:p>
    <w:p w14:paraId="64D85C04" w14:textId="6B823E8F" w:rsidR="00A73FDD" w:rsidRPr="00AD3383" w:rsidRDefault="008463DA" w:rsidP="00B3108C">
      <w:pPr>
        <w:tabs>
          <w:tab w:val="right" w:pos="9360"/>
        </w:tabs>
        <w:spacing w:after="0"/>
        <w:ind w:left="720"/>
        <w:rPr>
          <w:rFonts w:ascii="Arial" w:hAnsi="Arial" w:cs="Arial"/>
          <w:i/>
          <w:iCs/>
          <w:spacing w:val="-2"/>
          <w:sz w:val="22"/>
          <w:szCs w:val="22"/>
          <w:lang w:val="es-US"/>
        </w:rPr>
      </w:pPr>
      <w:r w:rsidRPr="00AD3383">
        <w:rPr>
          <w:rFonts w:ascii="Arial" w:hAnsi="Arial" w:cs="Arial"/>
          <w:i/>
          <w:iCs/>
          <w:sz w:val="22"/>
          <w:szCs w:val="22"/>
          <w:lang w:val="es-US"/>
        </w:rPr>
        <w:t xml:space="preserve">La orden vigente que asigna la tutela o custodia de los menores a una persona distinta a los padres es un(a) </w:t>
      </w:r>
    </w:p>
    <w:p w14:paraId="47F112B6" w14:textId="77777777" w:rsidR="008463DA" w:rsidRPr="00AD3383" w:rsidRDefault="00A73FDD" w:rsidP="00281A5A">
      <w:pPr>
        <w:tabs>
          <w:tab w:val="left" w:pos="9360"/>
        </w:tabs>
        <w:spacing w:after="0"/>
        <w:ind w:left="1080" w:hanging="360"/>
        <w:rPr>
          <w:rFonts w:ascii="Arial" w:hAnsi="Arial" w:cs="Arial"/>
          <w:sz w:val="22"/>
          <w:szCs w:val="22"/>
          <w:u w:val="single"/>
          <w:lang w:val="es-US"/>
        </w:rPr>
      </w:pPr>
      <w:r w:rsidRPr="00AD3383">
        <w:rPr>
          <w:rFonts w:ascii="Arial" w:hAnsi="Arial" w:cs="Arial"/>
          <w:i/>
          <w:iCs/>
          <w:sz w:val="22"/>
          <w:szCs w:val="22"/>
          <w:lang w:val="es-US"/>
        </w:rPr>
        <w:t>(</w:t>
      </w:r>
      <w:proofErr w:type="spellStart"/>
      <w:r w:rsidRPr="00AD3383">
        <w:rPr>
          <w:rFonts w:ascii="Arial" w:hAnsi="Arial" w:cs="Arial"/>
          <w:i/>
          <w:iCs/>
          <w:sz w:val="22"/>
          <w:szCs w:val="22"/>
          <w:lang w:val="es-US"/>
        </w:rPr>
        <w:t>title</w:t>
      </w:r>
      <w:proofErr w:type="spellEnd"/>
      <w:r w:rsidRPr="00AD3383">
        <w:rPr>
          <w:rFonts w:ascii="Arial" w:hAnsi="Arial" w:cs="Arial"/>
          <w:i/>
          <w:iCs/>
          <w:sz w:val="22"/>
          <w:szCs w:val="22"/>
          <w:lang w:val="es-US"/>
        </w:rPr>
        <w:t xml:space="preserve"> </w:t>
      </w:r>
      <w:proofErr w:type="spellStart"/>
      <w:r w:rsidRPr="00AD3383">
        <w:rPr>
          <w:rFonts w:ascii="Arial" w:hAnsi="Arial" w:cs="Arial"/>
          <w:i/>
          <w:iCs/>
          <w:sz w:val="22"/>
          <w:szCs w:val="22"/>
          <w:lang w:val="es-US"/>
        </w:rPr>
        <w:t>of</w:t>
      </w:r>
      <w:proofErr w:type="spellEnd"/>
      <w:r w:rsidRPr="00AD3383">
        <w:rPr>
          <w:rFonts w:ascii="Arial" w:hAnsi="Arial" w:cs="Arial"/>
          <w:i/>
          <w:iCs/>
          <w:sz w:val="22"/>
          <w:szCs w:val="22"/>
          <w:lang w:val="es-US"/>
        </w:rPr>
        <w:t xml:space="preserve"> </w:t>
      </w:r>
      <w:proofErr w:type="spellStart"/>
      <w:r w:rsidRPr="00AD3383">
        <w:rPr>
          <w:rFonts w:ascii="Arial" w:hAnsi="Arial" w:cs="Arial"/>
          <w:i/>
          <w:iCs/>
          <w:sz w:val="22"/>
          <w:szCs w:val="22"/>
          <w:lang w:val="es-US"/>
        </w:rPr>
        <w:t>order</w:t>
      </w:r>
      <w:proofErr w:type="spellEnd"/>
      <w:r w:rsidRPr="00AD3383">
        <w:rPr>
          <w:rFonts w:ascii="Arial" w:hAnsi="Arial" w:cs="Arial"/>
          <w:i/>
          <w:iCs/>
          <w:sz w:val="22"/>
          <w:szCs w:val="22"/>
          <w:lang w:val="es-US"/>
        </w:rPr>
        <w:t>):</w:t>
      </w:r>
      <w:r w:rsidRPr="00AD3383">
        <w:rPr>
          <w:rFonts w:ascii="Arial" w:hAnsi="Arial" w:cs="Arial"/>
          <w:sz w:val="22"/>
          <w:szCs w:val="22"/>
          <w:lang w:val="es-US"/>
        </w:rPr>
        <w:t xml:space="preserve"> </w:t>
      </w:r>
      <w:r w:rsidRPr="00AD3383">
        <w:rPr>
          <w:rFonts w:ascii="Arial" w:hAnsi="Arial" w:cs="Arial"/>
          <w:sz w:val="22"/>
          <w:szCs w:val="22"/>
          <w:u w:val="single"/>
          <w:lang w:val="es-US"/>
        </w:rPr>
        <w:tab/>
      </w:r>
    </w:p>
    <w:p w14:paraId="5B4EF877" w14:textId="1B2EB143" w:rsidR="00A73FDD" w:rsidRPr="00AD3383" w:rsidRDefault="008463DA" w:rsidP="00B3108C">
      <w:pPr>
        <w:tabs>
          <w:tab w:val="left" w:pos="9360"/>
        </w:tabs>
        <w:spacing w:after="0"/>
        <w:ind w:left="1080" w:hanging="360"/>
        <w:rPr>
          <w:rFonts w:ascii="Arial" w:hAnsi="Arial" w:cs="Arial"/>
          <w:i/>
          <w:iCs/>
          <w:sz w:val="22"/>
          <w:szCs w:val="22"/>
          <w:u w:val="single"/>
          <w:lang w:val="es-US"/>
        </w:rPr>
      </w:pPr>
      <w:r w:rsidRPr="00AD3383">
        <w:rPr>
          <w:rFonts w:ascii="Arial" w:hAnsi="Arial" w:cs="Arial"/>
          <w:i/>
          <w:iCs/>
          <w:sz w:val="22"/>
          <w:szCs w:val="22"/>
          <w:lang w:val="es-US"/>
        </w:rPr>
        <w:t xml:space="preserve">(título de la orden): </w:t>
      </w:r>
    </w:p>
    <w:p w14:paraId="59EAFC34" w14:textId="77777777" w:rsidR="008463DA" w:rsidRPr="00AD3383" w:rsidRDefault="000B3133" w:rsidP="00281A5A">
      <w:pPr>
        <w:tabs>
          <w:tab w:val="left" w:pos="9360"/>
        </w:tabs>
        <w:spacing w:before="120" w:after="0"/>
        <w:ind w:left="1080" w:hanging="360"/>
        <w:rPr>
          <w:rFonts w:ascii="Arial" w:hAnsi="Arial" w:cs="Arial"/>
          <w:sz w:val="22"/>
          <w:szCs w:val="22"/>
          <w:u w:val="single"/>
          <w:lang w:val="es-US"/>
        </w:rPr>
      </w:pPr>
      <w:r w:rsidRPr="00AD3383">
        <w:rPr>
          <w:rFonts w:ascii="Arial" w:hAnsi="Arial" w:cs="Arial"/>
          <w:sz w:val="22"/>
          <w:szCs w:val="22"/>
          <w:lang w:val="es-US"/>
        </w:rPr>
        <w:t xml:space="preserve">in case </w:t>
      </w:r>
      <w:proofErr w:type="spellStart"/>
      <w:r w:rsidRPr="00AD3383">
        <w:rPr>
          <w:rFonts w:ascii="Arial" w:hAnsi="Arial" w:cs="Arial"/>
          <w:sz w:val="22"/>
          <w:szCs w:val="22"/>
          <w:lang w:val="es-US"/>
        </w:rPr>
        <w:t>number</w:t>
      </w:r>
      <w:proofErr w:type="spellEnd"/>
      <w:r w:rsidRPr="00AD3383">
        <w:rPr>
          <w:rFonts w:ascii="Arial" w:hAnsi="Arial" w:cs="Arial"/>
          <w:sz w:val="22"/>
          <w:szCs w:val="22"/>
          <w:lang w:val="es-US"/>
        </w:rPr>
        <w:t xml:space="preserve"> </w:t>
      </w:r>
      <w:r w:rsidRPr="00AD3383">
        <w:rPr>
          <w:rFonts w:ascii="Arial" w:hAnsi="Arial" w:cs="Arial"/>
          <w:sz w:val="22"/>
          <w:szCs w:val="22"/>
          <w:u w:val="single"/>
          <w:lang w:val="es-US"/>
        </w:rPr>
        <w:tab/>
      </w:r>
    </w:p>
    <w:p w14:paraId="7F9EE676" w14:textId="695323FD" w:rsidR="000B3133" w:rsidRPr="00AD3383" w:rsidRDefault="008463DA" w:rsidP="00B3108C">
      <w:pPr>
        <w:tabs>
          <w:tab w:val="left" w:pos="9360"/>
        </w:tabs>
        <w:spacing w:after="0"/>
        <w:ind w:left="1080" w:hanging="360"/>
        <w:rPr>
          <w:rFonts w:ascii="Arial" w:hAnsi="Arial" w:cs="Arial"/>
          <w:i/>
          <w:iCs/>
          <w:sz w:val="22"/>
          <w:szCs w:val="22"/>
          <w:lang w:val="es-US"/>
        </w:rPr>
      </w:pPr>
      <w:r w:rsidRPr="00AD3383">
        <w:rPr>
          <w:rFonts w:ascii="Arial" w:hAnsi="Arial" w:cs="Arial"/>
          <w:i/>
          <w:iCs/>
          <w:sz w:val="22"/>
          <w:szCs w:val="22"/>
          <w:lang w:val="es-US"/>
        </w:rPr>
        <w:t xml:space="preserve">en el número de caso </w:t>
      </w:r>
    </w:p>
    <w:p w14:paraId="66AC283D" w14:textId="77777777" w:rsidR="008463DA" w:rsidRPr="00AD3383" w:rsidRDefault="00A73FDD" w:rsidP="00281A5A">
      <w:pPr>
        <w:tabs>
          <w:tab w:val="left" w:pos="4860"/>
          <w:tab w:val="left" w:pos="9360"/>
        </w:tabs>
        <w:spacing w:before="120" w:after="0"/>
        <w:ind w:left="720"/>
        <w:rPr>
          <w:rFonts w:ascii="Arial" w:hAnsi="Arial" w:cs="Arial"/>
          <w:spacing w:val="-2"/>
          <w:sz w:val="22"/>
          <w:szCs w:val="22"/>
          <w:u w:val="single"/>
        </w:rPr>
      </w:pPr>
      <w:r w:rsidRPr="00AD3383">
        <w:rPr>
          <w:rFonts w:ascii="Arial" w:hAnsi="Arial" w:cs="Arial"/>
          <w:sz w:val="22"/>
          <w:szCs w:val="22"/>
        </w:rPr>
        <w:t xml:space="preserve">signed by a court on </w:t>
      </w:r>
      <w:r w:rsidRPr="00AD3383">
        <w:rPr>
          <w:rFonts w:ascii="Arial" w:hAnsi="Arial" w:cs="Arial"/>
          <w:sz w:val="22"/>
          <w:szCs w:val="22"/>
          <w:u w:val="single"/>
        </w:rPr>
        <w:tab/>
      </w:r>
      <w:r w:rsidRPr="00AD3383">
        <w:rPr>
          <w:rFonts w:ascii="Arial" w:hAnsi="Arial" w:cs="Arial"/>
          <w:sz w:val="22"/>
          <w:szCs w:val="22"/>
        </w:rPr>
        <w:t xml:space="preserve"> in </w:t>
      </w:r>
      <w:r w:rsidRPr="00AD3383">
        <w:rPr>
          <w:rFonts w:ascii="Arial" w:hAnsi="Arial" w:cs="Arial"/>
          <w:sz w:val="22"/>
          <w:szCs w:val="22"/>
          <w:u w:val="single"/>
        </w:rPr>
        <w:tab/>
      </w:r>
    </w:p>
    <w:p w14:paraId="20247446" w14:textId="35989A25" w:rsidR="00A73FDD" w:rsidRPr="00AD3383" w:rsidRDefault="008463DA" w:rsidP="00B3108C">
      <w:pPr>
        <w:tabs>
          <w:tab w:val="left" w:pos="4860"/>
          <w:tab w:val="left" w:pos="9360"/>
        </w:tabs>
        <w:spacing w:after="0"/>
        <w:ind w:left="720"/>
        <w:rPr>
          <w:rFonts w:ascii="Arial" w:hAnsi="Arial" w:cs="Arial"/>
          <w:i/>
          <w:iCs/>
          <w:spacing w:val="-2"/>
          <w:sz w:val="22"/>
          <w:szCs w:val="22"/>
          <w:u w:val="single"/>
          <w:lang w:val="es-US"/>
        </w:rPr>
      </w:pPr>
      <w:r w:rsidRPr="00AD3383">
        <w:rPr>
          <w:rFonts w:ascii="Arial" w:hAnsi="Arial" w:cs="Arial"/>
          <w:i/>
          <w:iCs/>
          <w:sz w:val="22"/>
          <w:szCs w:val="22"/>
          <w:lang w:val="es-US"/>
        </w:rPr>
        <w:t xml:space="preserve">firmada por un tribunal el día </w:t>
      </w:r>
      <w:r w:rsidRPr="00AD3383">
        <w:rPr>
          <w:rFonts w:ascii="Arial" w:hAnsi="Arial" w:cs="Arial"/>
          <w:sz w:val="22"/>
          <w:szCs w:val="22"/>
          <w:lang w:val="es-US"/>
        </w:rPr>
        <w:tab/>
      </w:r>
      <w:r w:rsidRPr="00AD3383">
        <w:rPr>
          <w:rFonts w:ascii="Arial" w:hAnsi="Arial" w:cs="Arial"/>
          <w:i/>
          <w:iCs/>
          <w:sz w:val="22"/>
          <w:szCs w:val="22"/>
          <w:lang w:val="es-US"/>
        </w:rPr>
        <w:t xml:space="preserve"> en </w:t>
      </w:r>
    </w:p>
    <w:p w14:paraId="5C812F6F" w14:textId="77777777" w:rsidR="008463DA" w:rsidRPr="00AD3383" w:rsidRDefault="00A73FDD" w:rsidP="00281A5A">
      <w:pPr>
        <w:tabs>
          <w:tab w:val="left" w:pos="2700"/>
          <w:tab w:val="left" w:pos="5130"/>
          <w:tab w:val="left" w:pos="9360"/>
        </w:tabs>
        <w:spacing w:after="0"/>
        <w:ind w:left="720"/>
        <w:rPr>
          <w:rFonts w:ascii="Arial" w:hAnsi="Arial" w:cs="Arial"/>
          <w:i/>
          <w:spacing w:val="-2"/>
          <w:sz w:val="22"/>
          <w:szCs w:val="22"/>
        </w:rPr>
      </w:pPr>
      <w:r w:rsidRPr="00AD3383">
        <w:rPr>
          <w:rFonts w:ascii="Arial" w:hAnsi="Arial" w:cs="Arial"/>
          <w:i/>
          <w:iCs/>
          <w:sz w:val="22"/>
          <w:szCs w:val="22"/>
          <w:lang w:val="es-US"/>
        </w:rPr>
        <w:tab/>
      </w:r>
      <w:r w:rsidRPr="00AD3383">
        <w:rPr>
          <w:rFonts w:ascii="Arial" w:hAnsi="Arial" w:cs="Arial"/>
          <w:i/>
          <w:iCs/>
          <w:sz w:val="22"/>
          <w:szCs w:val="22"/>
        </w:rPr>
        <w:t>date</w:t>
      </w:r>
      <w:r w:rsidRPr="00AD3383">
        <w:rPr>
          <w:rFonts w:ascii="Arial" w:hAnsi="Arial" w:cs="Arial"/>
          <w:i/>
          <w:iCs/>
          <w:sz w:val="22"/>
          <w:szCs w:val="22"/>
        </w:rPr>
        <w:tab/>
        <w:t>county and state</w:t>
      </w:r>
    </w:p>
    <w:p w14:paraId="318D53C8" w14:textId="69297AB8" w:rsidR="000B3133" w:rsidRPr="00AD3383" w:rsidRDefault="008463DA" w:rsidP="00B3108C">
      <w:pPr>
        <w:tabs>
          <w:tab w:val="left" w:pos="2700"/>
          <w:tab w:val="left" w:pos="5130"/>
          <w:tab w:val="left" w:pos="9360"/>
        </w:tabs>
        <w:spacing w:after="60"/>
        <w:ind w:left="720"/>
        <w:rPr>
          <w:rFonts w:ascii="Arial" w:hAnsi="Arial" w:cs="Arial"/>
          <w:i/>
          <w:iCs/>
          <w:spacing w:val="-2"/>
          <w:sz w:val="22"/>
          <w:szCs w:val="22"/>
        </w:rPr>
      </w:pPr>
      <w:r w:rsidRPr="00AD3383">
        <w:rPr>
          <w:rFonts w:ascii="Arial" w:hAnsi="Arial" w:cs="Arial"/>
          <w:i/>
          <w:iCs/>
          <w:sz w:val="22"/>
          <w:szCs w:val="22"/>
        </w:rPr>
        <w:tab/>
      </w:r>
      <w:r w:rsidRPr="00AD3383">
        <w:rPr>
          <w:rFonts w:ascii="Arial" w:hAnsi="Arial" w:cs="Arial"/>
          <w:i/>
          <w:iCs/>
          <w:sz w:val="22"/>
          <w:szCs w:val="22"/>
          <w:lang w:val="es-US"/>
        </w:rPr>
        <w:t>fecha</w:t>
      </w:r>
      <w:r w:rsidRPr="00AD3383">
        <w:rPr>
          <w:rFonts w:ascii="Arial" w:hAnsi="Arial" w:cs="Arial"/>
          <w:sz w:val="22"/>
          <w:szCs w:val="22"/>
          <w:lang w:val="es-US"/>
        </w:rPr>
        <w:tab/>
      </w:r>
      <w:r w:rsidRPr="00AD3383">
        <w:rPr>
          <w:rFonts w:ascii="Arial" w:hAnsi="Arial" w:cs="Arial"/>
          <w:i/>
          <w:iCs/>
          <w:sz w:val="22"/>
          <w:szCs w:val="22"/>
          <w:lang w:val="es-US"/>
        </w:rPr>
        <w:t>condado y estado</w:t>
      </w: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2"/>
      </w:tblGrid>
      <w:tr w:rsidR="00A73FDD" w:rsidRPr="00AD3383" w14:paraId="00734AAD" w14:textId="77777777" w:rsidTr="00D45460">
        <w:tc>
          <w:tcPr>
            <w:tcW w:w="8640" w:type="dxa"/>
            <w:shd w:val="clear" w:color="auto" w:fill="auto"/>
          </w:tcPr>
          <w:p w14:paraId="5DC20E80" w14:textId="77777777" w:rsidR="008463DA" w:rsidRPr="00AD3383" w:rsidRDefault="00A73FDD" w:rsidP="00281A5A">
            <w:pPr>
              <w:pStyle w:val="ListParagraph"/>
              <w:tabs>
                <w:tab w:val="left" w:pos="900"/>
              </w:tabs>
              <w:spacing w:before="60" w:after="0"/>
              <w:ind w:left="0"/>
              <w:contextualSpacing w:val="0"/>
              <w:rPr>
                <w:rFonts w:ascii="Arial Narrow" w:hAnsi="Arial Narrow" w:cs="Arial"/>
                <w:i/>
                <w:spacing w:val="-2"/>
                <w:sz w:val="22"/>
                <w:szCs w:val="22"/>
              </w:rPr>
            </w:pPr>
            <w:r w:rsidRPr="00AD3383">
              <w:rPr>
                <w:rFonts w:ascii="Arial Narrow" w:hAnsi="Arial Narrow" w:cs="Arial"/>
                <w:b/>
                <w:bCs/>
                <w:i/>
                <w:iCs/>
                <w:sz w:val="22"/>
                <w:szCs w:val="22"/>
              </w:rPr>
              <w:t xml:space="preserve">Important! </w:t>
            </w:r>
            <w:r w:rsidRPr="00AD3383">
              <w:rPr>
                <w:rFonts w:ascii="Arial Narrow" w:hAnsi="Arial Narrow" w:cs="Arial"/>
                <w:i/>
                <w:iCs/>
                <w:sz w:val="22"/>
                <w:szCs w:val="22"/>
              </w:rPr>
              <w:t xml:space="preserve">Attach a copy of the order that you want to terminate or change. </w:t>
            </w:r>
            <w:r w:rsidRPr="00AD3383">
              <w:rPr>
                <w:rFonts w:ascii="Arial Narrow" w:hAnsi="Arial Narrow" w:cs="Arial"/>
                <w:b/>
                <w:bCs/>
                <w:i/>
                <w:iCs/>
                <w:sz w:val="22"/>
                <w:szCs w:val="22"/>
              </w:rPr>
              <w:t>If</w:t>
            </w:r>
            <w:r w:rsidRPr="00AD3383">
              <w:rPr>
                <w:rFonts w:ascii="Arial Narrow" w:hAnsi="Arial Narrow" w:cs="Arial"/>
                <w:i/>
                <w:iCs/>
                <w:sz w:val="22"/>
                <w:szCs w:val="22"/>
              </w:rPr>
              <w:t xml:space="preserve"> the order was issued in a different county or state, it first must be transferred to this county. Attach a certified copy of the order transferring the case and order you want to change.</w:t>
            </w:r>
          </w:p>
          <w:p w14:paraId="15D3FBE5" w14:textId="0DCD3CAE" w:rsidR="00A73FDD" w:rsidRPr="00AD3383" w:rsidRDefault="008463DA" w:rsidP="00B3108C">
            <w:pPr>
              <w:pStyle w:val="ListParagraph"/>
              <w:tabs>
                <w:tab w:val="left" w:pos="900"/>
              </w:tabs>
              <w:spacing w:after="60"/>
              <w:ind w:left="0"/>
              <w:contextualSpacing w:val="0"/>
              <w:rPr>
                <w:rFonts w:ascii="Arial Narrow" w:hAnsi="Arial Narrow" w:cs="Arial"/>
                <w:b/>
                <w:i/>
                <w:iCs/>
                <w:sz w:val="22"/>
                <w:szCs w:val="22"/>
                <w:lang w:val="es-US"/>
              </w:rPr>
            </w:pPr>
            <w:r w:rsidRPr="00AD3383">
              <w:rPr>
                <w:rFonts w:ascii="Arial Narrow" w:hAnsi="Arial Narrow" w:cs="Arial"/>
                <w:b/>
                <w:bCs/>
                <w:i/>
                <w:iCs/>
                <w:sz w:val="22"/>
                <w:szCs w:val="22"/>
                <w:lang w:val="es-US"/>
              </w:rPr>
              <w:lastRenderedPageBreak/>
              <w:t xml:space="preserve">¡Importante! </w:t>
            </w:r>
            <w:r w:rsidRPr="00AD3383">
              <w:rPr>
                <w:rFonts w:ascii="Arial Narrow" w:hAnsi="Arial Narrow" w:cs="Arial"/>
                <w:i/>
                <w:iCs/>
                <w:sz w:val="22"/>
                <w:szCs w:val="22"/>
                <w:lang w:val="es-US"/>
              </w:rPr>
              <w:t xml:space="preserve">Adjunte una copia de la orden que desea cancelar o modificar. </w:t>
            </w:r>
            <w:r w:rsidRPr="00AD3383">
              <w:rPr>
                <w:rFonts w:ascii="Arial Narrow" w:hAnsi="Arial Narrow" w:cs="Arial"/>
                <w:b/>
                <w:bCs/>
                <w:i/>
                <w:iCs/>
                <w:sz w:val="22"/>
                <w:szCs w:val="22"/>
                <w:lang w:val="es-US"/>
              </w:rPr>
              <w:t>Si</w:t>
            </w:r>
            <w:r w:rsidRPr="00AD3383">
              <w:rPr>
                <w:rFonts w:ascii="Arial Narrow" w:hAnsi="Arial Narrow" w:cs="Arial"/>
                <w:i/>
                <w:iCs/>
                <w:sz w:val="22"/>
                <w:szCs w:val="22"/>
                <w:lang w:val="es-US"/>
              </w:rPr>
              <w:t xml:space="preserve"> la orden se emitió en otro condado o estado, primero debe transferirse a este condado. Adjunte una copia certificada de la orden de transferencia del caso y de la orden que desea modificar.</w:t>
            </w:r>
          </w:p>
        </w:tc>
      </w:tr>
    </w:tbl>
    <w:p w14:paraId="1C39940B" w14:textId="77777777" w:rsidR="008463DA" w:rsidRPr="00AD3383" w:rsidRDefault="00895980" w:rsidP="00281A5A">
      <w:pPr>
        <w:pStyle w:val="WAItem"/>
        <w:keepNext w:val="0"/>
        <w:numPr>
          <w:ilvl w:val="0"/>
          <w:numId w:val="0"/>
        </w:numPr>
        <w:tabs>
          <w:tab w:val="clear" w:pos="540"/>
        </w:tabs>
        <w:spacing w:before="120"/>
        <w:ind w:left="720" w:hanging="720"/>
        <w:rPr>
          <w:sz w:val="22"/>
          <w:szCs w:val="22"/>
        </w:rPr>
      </w:pPr>
      <w:r w:rsidRPr="00AD3383">
        <w:rPr>
          <w:bCs/>
          <w:sz w:val="22"/>
          <w:szCs w:val="22"/>
        </w:rPr>
        <w:lastRenderedPageBreak/>
        <w:t>5.</w:t>
      </w:r>
      <w:r w:rsidRPr="00AD3383">
        <w:rPr>
          <w:bCs/>
          <w:sz w:val="22"/>
          <w:szCs w:val="22"/>
        </w:rPr>
        <w:tab/>
        <w:t>Request</w:t>
      </w:r>
    </w:p>
    <w:p w14:paraId="62047117" w14:textId="16D3F34E" w:rsidR="00251E17" w:rsidRPr="00AD3383" w:rsidRDefault="00661980" w:rsidP="00B3108C">
      <w:pPr>
        <w:pStyle w:val="WAItem"/>
        <w:keepNext w:val="0"/>
        <w:numPr>
          <w:ilvl w:val="0"/>
          <w:numId w:val="0"/>
        </w:numPr>
        <w:tabs>
          <w:tab w:val="clear" w:pos="540"/>
        </w:tabs>
        <w:spacing w:before="0"/>
        <w:ind w:left="720" w:hanging="720"/>
        <w:rPr>
          <w:i/>
          <w:iCs/>
          <w:sz w:val="22"/>
          <w:szCs w:val="22"/>
        </w:rPr>
      </w:pPr>
      <w:r w:rsidRPr="00AD3383">
        <w:rPr>
          <w:bCs/>
          <w:i/>
          <w:iCs/>
          <w:sz w:val="22"/>
          <w:szCs w:val="22"/>
        </w:rPr>
        <w:tab/>
      </w:r>
      <w:proofErr w:type="spellStart"/>
      <w:r w:rsidRPr="00AD3383">
        <w:rPr>
          <w:bCs/>
          <w:i/>
          <w:iCs/>
          <w:sz w:val="22"/>
          <w:szCs w:val="22"/>
        </w:rPr>
        <w:t>Solicitud</w:t>
      </w:r>
      <w:proofErr w:type="spellEnd"/>
      <w:r w:rsidRPr="00AD3383">
        <w:rPr>
          <w:bCs/>
          <w:i/>
          <w:iCs/>
          <w:sz w:val="22"/>
          <w:szCs w:val="22"/>
        </w:rPr>
        <w:t xml:space="preserve"> </w:t>
      </w:r>
    </w:p>
    <w:p w14:paraId="549F849F" w14:textId="77777777" w:rsidR="008463DA" w:rsidRPr="00AD3383" w:rsidRDefault="00251E17" w:rsidP="00281A5A">
      <w:pPr>
        <w:pStyle w:val="WABody6above"/>
        <w:ind w:left="1080"/>
        <w:rPr>
          <w:i/>
          <w:iCs/>
        </w:rPr>
      </w:pPr>
      <w:r w:rsidRPr="00AD3383">
        <w:t xml:space="preserve">I ask the court to </w:t>
      </w:r>
      <w:r w:rsidRPr="00AD3383">
        <w:rPr>
          <w:i/>
          <w:iCs/>
        </w:rPr>
        <w:t>(check all that apply):</w:t>
      </w:r>
    </w:p>
    <w:p w14:paraId="5F735992" w14:textId="1A086BEE" w:rsidR="00251E17" w:rsidRPr="00AD3383" w:rsidRDefault="008463DA" w:rsidP="00B3108C">
      <w:pPr>
        <w:pStyle w:val="WABody6above"/>
        <w:spacing w:before="0"/>
        <w:ind w:left="1080"/>
        <w:rPr>
          <w:i/>
          <w:iCs/>
          <w:lang w:val="es-US"/>
        </w:rPr>
      </w:pPr>
      <w:r w:rsidRPr="00AD3383">
        <w:rPr>
          <w:i/>
          <w:iCs/>
          <w:lang w:val="es-US"/>
        </w:rPr>
        <w:t>Solicito al tribunal que (marque todas las opciones que correspondan):</w:t>
      </w:r>
    </w:p>
    <w:p w14:paraId="52BFA0DB" w14:textId="77777777" w:rsidR="008463DA" w:rsidRPr="00AD3383" w:rsidRDefault="00251E17" w:rsidP="00281A5A">
      <w:pPr>
        <w:pStyle w:val="WABody6above"/>
        <w:ind w:left="1080"/>
      </w:pPr>
      <w:r w:rsidRPr="00AD3383">
        <w:t>[  ]</w:t>
      </w:r>
      <w:r w:rsidRPr="00AD3383">
        <w:tab/>
      </w:r>
      <w:r w:rsidRPr="00AD3383">
        <w:rPr>
          <w:b/>
          <w:bCs/>
        </w:rPr>
        <w:t>Terminate</w:t>
      </w:r>
      <w:r w:rsidRPr="00AD3383">
        <w:t xml:space="preserve"> (end) a guardianship or non-parent custody order because the reason the guardian or custodian was appointed is no longer true.</w:t>
      </w:r>
    </w:p>
    <w:p w14:paraId="67400FA7" w14:textId="44544D34" w:rsidR="00D4491E" w:rsidRPr="00AD3383" w:rsidRDefault="00661980" w:rsidP="00B3108C">
      <w:pPr>
        <w:pStyle w:val="WABody6above"/>
        <w:spacing w:before="0"/>
        <w:ind w:left="1080"/>
        <w:rPr>
          <w:i/>
          <w:iCs/>
          <w:lang w:val="es-US"/>
        </w:rPr>
      </w:pPr>
      <w:r w:rsidRPr="00AD3383">
        <w:rPr>
          <w:i/>
          <w:iCs/>
        </w:rPr>
        <w:tab/>
      </w:r>
      <w:r w:rsidRPr="00AD3383">
        <w:rPr>
          <w:b/>
          <w:bCs/>
          <w:i/>
          <w:iCs/>
          <w:lang w:val="es-US"/>
        </w:rPr>
        <w:t xml:space="preserve">Cancele </w:t>
      </w:r>
      <w:r w:rsidRPr="00AD3383">
        <w:rPr>
          <w:i/>
          <w:iCs/>
          <w:lang w:val="es-US"/>
        </w:rPr>
        <w:t>(dé por terminada) una orden de tutela o de custodia de una persona distinta a los padres porque el motivo por el que se nombró a un tutor o custodio ya no es verdadero.</w:t>
      </w:r>
    </w:p>
    <w:p w14:paraId="13202AB8" w14:textId="77777777" w:rsidR="008463DA" w:rsidRPr="00AD3383" w:rsidRDefault="00B96A1C" w:rsidP="00281A5A">
      <w:pPr>
        <w:pStyle w:val="WABody6above"/>
        <w:ind w:left="1080" w:firstLine="0"/>
      </w:pPr>
      <w:r w:rsidRPr="00AD3383">
        <w:t>Also terminate all child support orders requiring anyone to pay support to the guardian or non-parent custodian for these children.</w:t>
      </w:r>
    </w:p>
    <w:p w14:paraId="1FA55CCD" w14:textId="0ECB87A9" w:rsidR="00B96A1C" w:rsidRPr="00AD3383" w:rsidRDefault="008463DA" w:rsidP="00B3108C">
      <w:pPr>
        <w:pStyle w:val="WABody6above"/>
        <w:spacing w:before="0"/>
        <w:ind w:left="1080" w:firstLine="0"/>
        <w:rPr>
          <w:i/>
          <w:iCs/>
          <w:lang w:val="es-US"/>
        </w:rPr>
      </w:pPr>
      <w:r w:rsidRPr="00AD3383">
        <w:rPr>
          <w:i/>
          <w:iCs/>
          <w:lang w:val="es-US"/>
        </w:rPr>
        <w:t>Además, que cancele todas las órdenes de manutención de menores que exijan que cualquier persona le pague manutención al tutor o custodio distinto a los padres de estos menores.</w:t>
      </w:r>
    </w:p>
    <w:p w14:paraId="147477FB" w14:textId="77777777" w:rsidR="008463DA" w:rsidRPr="00AD3383" w:rsidRDefault="00C54509" w:rsidP="00281A5A">
      <w:pPr>
        <w:pStyle w:val="WABody6above63hang"/>
        <w:ind w:left="1800"/>
      </w:pPr>
      <w:r w:rsidRPr="00AD3383">
        <w:t>[  ]</w:t>
      </w:r>
      <w:r w:rsidRPr="00AD3383">
        <w:tab/>
      </w:r>
      <w:r w:rsidRPr="00AD3383">
        <w:rPr>
          <w:b/>
          <w:bCs/>
        </w:rPr>
        <w:t>Transition</w:t>
      </w:r>
      <w:r w:rsidRPr="00AD3383">
        <w:t xml:space="preserve"> – Order the following arrangements to help the children transition custody:</w:t>
      </w:r>
    </w:p>
    <w:p w14:paraId="25E5E3DD" w14:textId="55AE3BC3" w:rsidR="00C54509" w:rsidRPr="00AD3383" w:rsidRDefault="00661980" w:rsidP="00B3108C">
      <w:pPr>
        <w:pStyle w:val="WABody6above63hang"/>
        <w:spacing w:before="0"/>
        <w:ind w:left="1800"/>
        <w:rPr>
          <w:i/>
          <w:iCs/>
          <w:u w:val="single"/>
          <w:lang w:val="es-US"/>
        </w:rPr>
      </w:pPr>
      <w:r w:rsidRPr="00AD3383">
        <w:rPr>
          <w:i/>
          <w:iCs/>
        </w:rPr>
        <w:tab/>
      </w:r>
      <w:r w:rsidRPr="00AD3383">
        <w:rPr>
          <w:b/>
          <w:bCs/>
          <w:i/>
          <w:iCs/>
          <w:lang w:val="es-US"/>
        </w:rPr>
        <w:t xml:space="preserve">Transición </w:t>
      </w:r>
      <w:r w:rsidRPr="00AD3383">
        <w:rPr>
          <w:i/>
          <w:iCs/>
          <w:lang w:val="es-US"/>
        </w:rPr>
        <w:t>– Ordene los siguientes arreglos para ayudar a los menores a hacer la transición de la tutela:</w:t>
      </w:r>
    </w:p>
    <w:p w14:paraId="7F636262" w14:textId="279B9DAC" w:rsidR="00C54509" w:rsidRPr="00AD3383" w:rsidRDefault="00C54509" w:rsidP="00661980">
      <w:pPr>
        <w:pStyle w:val="WAblankline"/>
        <w:tabs>
          <w:tab w:val="clear" w:pos="9270"/>
          <w:tab w:val="left" w:pos="9360"/>
        </w:tabs>
        <w:suppressAutoHyphens/>
        <w:ind w:left="1800"/>
        <w:rPr>
          <w:lang w:val="es-US"/>
        </w:rPr>
      </w:pPr>
      <w:r w:rsidRPr="00AD3383">
        <w:rPr>
          <w:lang w:val="es-US"/>
        </w:rPr>
        <w:tab/>
      </w:r>
    </w:p>
    <w:p w14:paraId="22C24649" w14:textId="52746CC6" w:rsidR="00C54509" w:rsidRPr="00AD3383" w:rsidRDefault="00C54509" w:rsidP="00661980">
      <w:pPr>
        <w:pStyle w:val="WAblankline"/>
        <w:tabs>
          <w:tab w:val="clear" w:pos="9270"/>
          <w:tab w:val="left" w:pos="9360"/>
        </w:tabs>
        <w:suppressAutoHyphens/>
        <w:ind w:left="1800"/>
        <w:rPr>
          <w:lang w:val="es-US"/>
        </w:rPr>
      </w:pPr>
      <w:r w:rsidRPr="00AD3383">
        <w:rPr>
          <w:lang w:val="es-US"/>
        </w:rPr>
        <w:tab/>
      </w:r>
    </w:p>
    <w:p w14:paraId="120F1B97" w14:textId="0E17F8E6" w:rsidR="00C54509" w:rsidRPr="00AD3383" w:rsidRDefault="00C54509" w:rsidP="00661980">
      <w:pPr>
        <w:pStyle w:val="WAblankline"/>
        <w:tabs>
          <w:tab w:val="clear" w:pos="9270"/>
          <w:tab w:val="left" w:pos="9360"/>
        </w:tabs>
        <w:suppressAutoHyphens/>
        <w:ind w:left="1800"/>
        <w:rPr>
          <w:lang w:val="es-US"/>
        </w:rPr>
      </w:pPr>
      <w:r w:rsidRPr="00AD3383">
        <w:rPr>
          <w:lang w:val="es-US"/>
        </w:rPr>
        <w:tab/>
      </w:r>
    </w:p>
    <w:p w14:paraId="163A8292" w14:textId="77777777" w:rsidR="008463DA" w:rsidRPr="00AD3383" w:rsidRDefault="00C20C2C" w:rsidP="00281A5A">
      <w:pPr>
        <w:pStyle w:val="WABody6above"/>
        <w:ind w:left="1080"/>
      </w:pPr>
      <w:r w:rsidRPr="00AD3383">
        <w:t>[  ]</w:t>
      </w:r>
      <w:r w:rsidRPr="00AD3383">
        <w:tab/>
        <w:t>Allow</w:t>
      </w:r>
      <w:r w:rsidRPr="00AD3383">
        <w:rPr>
          <w:b/>
          <w:bCs/>
        </w:rPr>
        <w:t xml:space="preserve"> </w:t>
      </w:r>
      <w:r w:rsidRPr="00AD3383">
        <w:t xml:space="preserve">me to </w:t>
      </w:r>
      <w:r w:rsidRPr="00AD3383">
        <w:rPr>
          <w:b/>
          <w:bCs/>
        </w:rPr>
        <w:t>resign</w:t>
      </w:r>
      <w:r w:rsidRPr="00AD3383">
        <w:t xml:space="preserve"> as guardian.</w:t>
      </w:r>
    </w:p>
    <w:p w14:paraId="68A224C1" w14:textId="45A7A526" w:rsidR="00C20C2C" w:rsidRPr="00AD3383" w:rsidRDefault="00661980" w:rsidP="00B3108C">
      <w:pPr>
        <w:pStyle w:val="WABody6above"/>
        <w:spacing w:before="0"/>
        <w:ind w:left="1080"/>
        <w:rPr>
          <w:i/>
          <w:iCs/>
          <w:lang w:val="es-US"/>
        </w:rPr>
      </w:pPr>
      <w:r w:rsidRPr="00AD3383">
        <w:rPr>
          <w:i/>
          <w:iCs/>
        </w:rPr>
        <w:tab/>
      </w:r>
      <w:r w:rsidRPr="00AD3383">
        <w:rPr>
          <w:i/>
          <w:iCs/>
          <w:lang w:val="es-US"/>
        </w:rPr>
        <w:t xml:space="preserve">Permitirme que </w:t>
      </w:r>
      <w:r w:rsidRPr="00AD3383">
        <w:rPr>
          <w:b/>
          <w:bCs/>
          <w:i/>
          <w:iCs/>
          <w:lang w:val="es-US"/>
        </w:rPr>
        <w:t>renuncie</w:t>
      </w:r>
      <w:r w:rsidRPr="00AD3383">
        <w:rPr>
          <w:i/>
          <w:iCs/>
          <w:lang w:val="es-US"/>
        </w:rPr>
        <w:t xml:space="preserve"> como tutor.</w:t>
      </w:r>
    </w:p>
    <w:p w14:paraId="140F6F25" w14:textId="77777777" w:rsidR="008463DA" w:rsidRPr="00AD3383" w:rsidRDefault="002D79B6" w:rsidP="00281A5A">
      <w:pPr>
        <w:pStyle w:val="WABody6above63hang"/>
        <w:tabs>
          <w:tab w:val="left" w:pos="9360"/>
        </w:tabs>
        <w:ind w:left="1080"/>
        <w:rPr>
          <w:u w:val="single"/>
        </w:rPr>
      </w:pPr>
      <w:r w:rsidRPr="00AD3383">
        <w:t>[  ]</w:t>
      </w:r>
      <w:r w:rsidRPr="00AD3383">
        <w:tab/>
      </w:r>
      <w:r w:rsidRPr="00AD3383">
        <w:rPr>
          <w:b/>
          <w:bCs/>
        </w:rPr>
        <w:t xml:space="preserve">Replace the Guardian with the Successor Guardian. </w:t>
      </w:r>
      <w:r w:rsidRPr="00AD3383">
        <w:t xml:space="preserve">The </w:t>
      </w:r>
      <w:r w:rsidRPr="00AD3383">
        <w:rPr>
          <w:i/>
          <w:iCs/>
        </w:rPr>
        <w:t>Minor Guardianship Order</w:t>
      </w:r>
      <w:r w:rsidRPr="00AD3383">
        <w:t xml:space="preserve"> provided for (name) __________________ to be appointed as successor guardian if something specific happened </w:t>
      </w:r>
      <w:r w:rsidRPr="00AD3383">
        <w:rPr>
          <w:i/>
          <w:iCs/>
        </w:rPr>
        <w:t>(list the designated event):</w:t>
      </w:r>
      <w:r w:rsidRPr="00AD3383">
        <w:t xml:space="preserve"> </w:t>
      </w:r>
      <w:r w:rsidRPr="00AD3383">
        <w:rPr>
          <w:u w:val="single"/>
        </w:rPr>
        <w:tab/>
      </w:r>
    </w:p>
    <w:p w14:paraId="65DCE788" w14:textId="61A77199" w:rsidR="007F3A69" w:rsidRPr="00AD3383" w:rsidRDefault="00661980" w:rsidP="00B3108C">
      <w:pPr>
        <w:pStyle w:val="WABody6above63hang"/>
        <w:tabs>
          <w:tab w:val="left" w:pos="9360"/>
        </w:tabs>
        <w:spacing w:before="0"/>
        <w:ind w:left="1080"/>
        <w:rPr>
          <w:i/>
          <w:iCs/>
          <w:lang w:val="es-US"/>
        </w:rPr>
      </w:pPr>
      <w:r w:rsidRPr="00AD3383">
        <w:rPr>
          <w:i/>
          <w:iCs/>
        </w:rPr>
        <w:tab/>
      </w:r>
      <w:r w:rsidRPr="00AD3383">
        <w:rPr>
          <w:b/>
          <w:bCs/>
          <w:i/>
          <w:iCs/>
          <w:lang w:val="es-US"/>
        </w:rPr>
        <w:t xml:space="preserve">Reemplace al tutor con el tutor sucesor. </w:t>
      </w:r>
      <w:r w:rsidRPr="00AD3383">
        <w:rPr>
          <w:i/>
          <w:iCs/>
          <w:lang w:val="es-US"/>
        </w:rPr>
        <w:t xml:space="preserve">La orden de tutela de menores consideraba que (nombre)                                      fuera nombrado tutor sucesor en caso de que ocurriera algo específico (escriba el evento designado): </w:t>
      </w:r>
    </w:p>
    <w:p w14:paraId="66AB481C" w14:textId="631D474A" w:rsidR="007F3A69" w:rsidRPr="00AD3383" w:rsidRDefault="007F3A69" w:rsidP="00661980">
      <w:pPr>
        <w:pStyle w:val="WAblankline"/>
        <w:tabs>
          <w:tab w:val="clear" w:pos="9270"/>
          <w:tab w:val="left" w:pos="9360"/>
        </w:tabs>
        <w:suppressAutoHyphens/>
        <w:ind w:left="1080"/>
        <w:rPr>
          <w:lang w:val="es-US"/>
        </w:rPr>
      </w:pPr>
      <w:r w:rsidRPr="00AD3383">
        <w:rPr>
          <w:lang w:val="es-US"/>
        </w:rPr>
        <w:tab/>
      </w:r>
    </w:p>
    <w:p w14:paraId="28640A43" w14:textId="77777777" w:rsidR="008463DA" w:rsidRPr="00AD3383" w:rsidRDefault="007F3A69" w:rsidP="00281A5A">
      <w:pPr>
        <w:pStyle w:val="WABody6above63hang"/>
        <w:ind w:left="1080" w:firstLine="0"/>
      </w:pPr>
      <w:r w:rsidRPr="00AD3383">
        <w:t>The designated event has now happened. I ask the court to appoint the successor guardian immediately.</w:t>
      </w:r>
    </w:p>
    <w:p w14:paraId="072CBEBD" w14:textId="5EF9B217" w:rsidR="00410479" w:rsidRPr="00AD3383" w:rsidRDefault="008463DA" w:rsidP="00B3108C">
      <w:pPr>
        <w:pStyle w:val="WABody6above63hang"/>
        <w:spacing w:before="0"/>
        <w:ind w:left="1080" w:firstLine="0"/>
        <w:rPr>
          <w:i/>
          <w:iCs/>
          <w:lang w:val="es-US"/>
        </w:rPr>
      </w:pPr>
      <w:r w:rsidRPr="00AD3383">
        <w:rPr>
          <w:i/>
          <w:iCs/>
          <w:lang w:val="es-US"/>
        </w:rPr>
        <w:t xml:space="preserve">El evento designado ya ha ocurrido. Solicito que el tribunal nombre al tutor sucesor de inmediato. </w:t>
      </w:r>
    </w:p>
    <w:p w14:paraId="49EF2F24" w14:textId="77777777" w:rsidR="008463DA" w:rsidRPr="00AD3383" w:rsidRDefault="005F48C9" w:rsidP="00281A5A">
      <w:pPr>
        <w:pStyle w:val="WABody6above63hang"/>
        <w:tabs>
          <w:tab w:val="left" w:pos="9360"/>
        </w:tabs>
        <w:ind w:left="1080"/>
        <w:rPr>
          <w:u w:val="single"/>
        </w:rPr>
      </w:pPr>
      <w:r w:rsidRPr="00AD3383">
        <w:t>[  ]</w:t>
      </w:r>
      <w:r w:rsidRPr="00AD3383">
        <w:tab/>
      </w:r>
      <w:r w:rsidRPr="00AD3383">
        <w:rPr>
          <w:b/>
          <w:bCs/>
        </w:rPr>
        <w:t>Replace the guardian</w:t>
      </w:r>
      <w:r w:rsidRPr="00AD3383">
        <w:t xml:space="preserve"> with </w:t>
      </w:r>
      <w:r w:rsidRPr="00AD3383">
        <w:rPr>
          <w:i/>
          <w:iCs/>
        </w:rPr>
        <w:t>(name)</w:t>
      </w:r>
      <w:r w:rsidRPr="00AD3383">
        <w:t xml:space="preserve">: </w:t>
      </w:r>
      <w:r w:rsidRPr="00AD3383">
        <w:rPr>
          <w:u w:val="single"/>
        </w:rPr>
        <w:tab/>
      </w:r>
    </w:p>
    <w:p w14:paraId="04248A9E" w14:textId="7544CAB4" w:rsidR="005F48C9" w:rsidRPr="00AD3383" w:rsidRDefault="00661980" w:rsidP="00B3108C">
      <w:pPr>
        <w:pStyle w:val="WABody6above63hang"/>
        <w:tabs>
          <w:tab w:val="left" w:pos="9360"/>
        </w:tabs>
        <w:spacing w:before="0"/>
        <w:ind w:left="1080"/>
        <w:rPr>
          <w:i/>
          <w:iCs/>
          <w:lang w:val="es-US"/>
        </w:rPr>
      </w:pPr>
      <w:r w:rsidRPr="00AD3383">
        <w:rPr>
          <w:i/>
          <w:iCs/>
        </w:rPr>
        <w:tab/>
      </w:r>
      <w:r w:rsidRPr="00AD3383">
        <w:rPr>
          <w:b/>
          <w:bCs/>
          <w:i/>
          <w:iCs/>
          <w:lang w:val="es-US"/>
        </w:rPr>
        <w:t>Reemplace al tutor</w:t>
      </w:r>
      <w:r w:rsidRPr="00AD3383">
        <w:rPr>
          <w:i/>
          <w:iCs/>
          <w:lang w:val="es-US"/>
        </w:rPr>
        <w:t xml:space="preserve"> con (nombre): </w:t>
      </w:r>
    </w:p>
    <w:p w14:paraId="3A0AE8A2" w14:textId="77777777" w:rsidR="008463DA" w:rsidRPr="00AD3383" w:rsidRDefault="005F48C9" w:rsidP="00281A5A">
      <w:pPr>
        <w:pStyle w:val="WABody6above63hang"/>
        <w:ind w:left="1080" w:firstLine="0"/>
      </w:pPr>
      <w:r w:rsidRPr="00AD3383">
        <w:t xml:space="preserve">The </w:t>
      </w:r>
      <w:r w:rsidRPr="00AD3383">
        <w:rPr>
          <w:i/>
          <w:iCs/>
        </w:rPr>
        <w:t>Minor Guardianship Order</w:t>
      </w:r>
      <w:r w:rsidRPr="00AD3383">
        <w:t xml:space="preserve"> did not name a successor guardian. I ask the court to appoint a successor guardian now pursuant to its authority under RCW 11.130.055.</w:t>
      </w:r>
    </w:p>
    <w:p w14:paraId="71C5AACA" w14:textId="33D16DBD" w:rsidR="005F48C9" w:rsidRPr="00AD3383" w:rsidRDefault="008463DA" w:rsidP="00B3108C">
      <w:pPr>
        <w:pStyle w:val="WABody6above63hang"/>
        <w:spacing w:before="0"/>
        <w:ind w:left="1080" w:firstLine="0"/>
        <w:rPr>
          <w:i/>
          <w:iCs/>
          <w:lang w:val="es-US"/>
        </w:rPr>
      </w:pPr>
      <w:r w:rsidRPr="00AD3383">
        <w:rPr>
          <w:i/>
          <w:iCs/>
          <w:lang w:val="es-US"/>
        </w:rPr>
        <w:t>La orden de tutela del menor no nombraba a un tutor sucesor. Solicito que el tribunal nombre a un tutor sucesor ahora, en los términos de las facultades que le confiere RCW 11.130.055.</w:t>
      </w:r>
    </w:p>
    <w:p w14:paraId="557A9D3B" w14:textId="77777777" w:rsidR="008463DA" w:rsidRPr="00AD3383" w:rsidRDefault="00251E17" w:rsidP="00281A5A">
      <w:pPr>
        <w:pStyle w:val="WABody6above"/>
        <w:tabs>
          <w:tab w:val="left" w:pos="9270"/>
        </w:tabs>
        <w:ind w:left="1080"/>
        <w:rPr>
          <w:i/>
        </w:rPr>
      </w:pPr>
      <w:r w:rsidRPr="00AD3383">
        <w:lastRenderedPageBreak/>
        <w:t>[  ]</w:t>
      </w:r>
      <w:r w:rsidRPr="00AD3383">
        <w:tab/>
      </w:r>
      <w:r w:rsidRPr="00AD3383">
        <w:rPr>
          <w:b/>
          <w:bCs/>
        </w:rPr>
        <w:t>Change</w:t>
      </w:r>
      <w:r w:rsidRPr="00AD3383">
        <w:t xml:space="preserve"> the terms of the guardianship or non-parent custody order</w:t>
      </w:r>
      <w:r w:rsidRPr="00AD3383">
        <w:rPr>
          <w:i/>
          <w:iCs/>
        </w:rPr>
        <w:t xml:space="preserve"> </w:t>
      </w:r>
      <w:r w:rsidRPr="00AD3383">
        <w:t xml:space="preserve">as follows. </w:t>
      </w:r>
      <w:r w:rsidRPr="00AD3383">
        <w:br/>
      </w:r>
      <w:r w:rsidRPr="00AD3383">
        <w:rPr>
          <w:i/>
          <w:iCs/>
        </w:rPr>
        <w:t>(Specify change you want the court to make. Examples: changes to visitation, decision-making, access to records):</w:t>
      </w:r>
    </w:p>
    <w:p w14:paraId="45C60DEB" w14:textId="5FC9F7AA" w:rsidR="00C20C2C" w:rsidRPr="00AD3383" w:rsidRDefault="00B34902" w:rsidP="00B3108C">
      <w:pPr>
        <w:pStyle w:val="WABody6above"/>
        <w:tabs>
          <w:tab w:val="left" w:pos="9270"/>
        </w:tabs>
        <w:spacing w:before="0"/>
        <w:ind w:left="1080"/>
        <w:rPr>
          <w:i/>
          <w:iCs/>
          <w:lang w:val="es-US"/>
        </w:rPr>
      </w:pPr>
      <w:r w:rsidRPr="00AD3383">
        <w:rPr>
          <w:i/>
          <w:iCs/>
        </w:rPr>
        <w:tab/>
      </w:r>
      <w:r w:rsidRPr="00AD3383">
        <w:rPr>
          <w:b/>
          <w:bCs/>
          <w:i/>
          <w:iCs/>
          <w:lang w:val="es-US"/>
        </w:rPr>
        <w:t>Cambie</w:t>
      </w:r>
      <w:r w:rsidRPr="00AD3383">
        <w:rPr>
          <w:i/>
          <w:iCs/>
          <w:lang w:val="es-US"/>
        </w:rPr>
        <w:t xml:space="preserve"> los términos de la orden de tutela o custodia de una persona distinta a los padres de la siguiente manera. </w:t>
      </w:r>
      <w:r w:rsidRPr="00AD3383">
        <w:rPr>
          <w:lang w:val="es-US"/>
        </w:rPr>
        <w:br/>
      </w:r>
      <w:r w:rsidRPr="00AD3383">
        <w:rPr>
          <w:i/>
          <w:iCs/>
          <w:lang w:val="es-US"/>
        </w:rPr>
        <w:t xml:space="preserve">(Especifique el cambio que desea que haga el tribunal. Ejemplos: cambios en las visitas, la toma de decisiones, el acceso a los registros): </w:t>
      </w:r>
    </w:p>
    <w:p w14:paraId="5A10CE7B" w14:textId="4529F468" w:rsidR="00251E17" w:rsidRPr="00AD3383" w:rsidRDefault="00C54509" w:rsidP="00B34902">
      <w:pPr>
        <w:pStyle w:val="WAblankline"/>
        <w:tabs>
          <w:tab w:val="clear" w:pos="9270"/>
          <w:tab w:val="left" w:pos="9360"/>
        </w:tabs>
        <w:ind w:left="1080"/>
        <w:rPr>
          <w:lang w:val="es-US"/>
        </w:rPr>
      </w:pPr>
      <w:r w:rsidRPr="00AD3383">
        <w:rPr>
          <w:lang w:val="es-US"/>
        </w:rPr>
        <w:tab/>
      </w:r>
    </w:p>
    <w:p w14:paraId="51CE23EB" w14:textId="7E52A016" w:rsidR="00C42BBD" w:rsidRPr="00AD3383" w:rsidRDefault="00C42BBD" w:rsidP="00B34902">
      <w:pPr>
        <w:pStyle w:val="WAblankline"/>
        <w:tabs>
          <w:tab w:val="clear" w:pos="9270"/>
          <w:tab w:val="left" w:pos="9360"/>
        </w:tabs>
        <w:ind w:left="1080"/>
        <w:rPr>
          <w:lang w:val="es-US"/>
        </w:rPr>
      </w:pPr>
      <w:r w:rsidRPr="00AD3383">
        <w:rPr>
          <w:lang w:val="es-US"/>
        </w:rPr>
        <w:tab/>
      </w:r>
    </w:p>
    <w:p w14:paraId="6C44C30A" w14:textId="6C1EF6B3" w:rsidR="00C54509" w:rsidRPr="00AD3383" w:rsidRDefault="00C54509" w:rsidP="00B34902">
      <w:pPr>
        <w:pStyle w:val="WAblankline"/>
        <w:tabs>
          <w:tab w:val="clear" w:pos="9270"/>
          <w:tab w:val="left" w:pos="9360"/>
        </w:tabs>
        <w:spacing w:after="120"/>
        <w:ind w:left="1080"/>
        <w:rPr>
          <w:lang w:val="es-US"/>
        </w:rPr>
      </w:pPr>
      <w:r w:rsidRPr="00AD3383">
        <w:rPr>
          <w:lang w:val="es-US"/>
        </w:rPr>
        <w:tab/>
      </w:r>
    </w:p>
    <w:tbl>
      <w:tblPr>
        <w:tblW w:w="0" w:type="auto"/>
        <w:tblInd w:w="8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55"/>
      </w:tblGrid>
      <w:tr w:rsidR="00256757" w:rsidRPr="00AD3383" w14:paraId="54F512E4" w14:textId="77777777" w:rsidTr="00256757">
        <w:tc>
          <w:tcPr>
            <w:tcW w:w="8455" w:type="dxa"/>
            <w:shd w:val="clear" w:color="auto" w:fill="auto"/>
          </w:tcPr>
          <w:p w14:paraId="6BF43036" w14:textId="77777777" w:rsidR="008463DA" w:rsidRPr="00AD3383" w:rsidRDefault="00256757" w:rsidP="00281A5A">
            <w:pPr>
              <w:pStyle w:val="ListParagraph"/>
              <w:tabs>
                <w:tab w:val="left" w:pos="900"/>
              </w:tabs>
              <w:spacing w:before="60" w:after="0"/>
              <w:ind w:left="0"/>
              <w:contextualSpacing w:val="0"/>
              <w:rPr>
                <w:rFonts w:ascii="Arial Narrow" w:hAnsi="Arial Narrow" w:cs="Arial"/>
                <w:i/>
                <w:spacing w:val="-2"/>
                <w:sz w:val="22"/>
                <w:szCs w:val="22"/>
              </w:rPr>
            </w:pPr>
            <w:r w:rsidRPr="00AD3383">
              <w:rPr>
                <w:rFonts w:ascii="Arial Narrow" w:hAnsi="Arial Narrow" w:cs="Arial"/>
                <w:b/>
                <w:bCs/>
                <w:i/>
                <w:iCs/>
                <w:sz w:val="22"/>
                <w:szCs w:val="22"/>
              </w:rPr>
              <w:t xml:space="preserve">Important! </w:t>
            </w:r>
            <w:r w:rsidRPr="00AD3383">
              <w:rPr>
                <w:rFonts w:ascii="Arial Narrow" w:hAnsi="Arial Narrow" w:cs="Arial"/>
                <w:i/>
                <w:iCs/>
                <w:sz w:val="22"/>
                <w:szCs w:val="22"/>
              </w:rPr>
              <w:t>If you want to change child support without terminating the guardianship, use the child support modification forms (</w:t>
            </w:r>
            <w:r w:rsidRPr="00AD3383">
              <w:rPr>
                <w:rFonts w:ascii="Arial Narrow" w:hAnsi="Arial Narrow" w:cs="Arial"/>
                <w:sz w:val="22"/>
                <w:szCs w:val="22"/>
              </w:rPr>
              <w:t>FL Modify 500 – 522</w:t>
            </w:r>
            <w:r w:rsidRPr="00AD3383">
              <w:rPr>
                <w:rFonts w:ascii="Arial Narrow" w:hAnsi="Arial Narrow" w:cs="Arial"/>
                <w:i/>
                <w:iCs/>
                <w:sz w:val="22"/>
                <w:szCs w:val="22"/>
              </w:rPr>
              <w:t>)</w:t>
            </w:r>
          </w:p>
          <w:p w14:paraId="24FB3A37" w14:textId="695BA3CC" w:rsidR="00256757" w:rsidRPr="00AD3383" w:rsidRDefault="008463DA" w:rsidP="00B3108C">
            <w:pPr>
              <w:pStyle w:val="ListParagraph"/>
              <w:tabs>
                <w:tab w:val="left" w:pos="900"/>
              </w:tabs>
              <w:spacing w:after="60"/>
              <w:ind w:left="0"/>
              <w:contextualSpacing w:val="0"/>
              <w:rPr>
                <w:rFonts w:ascii="Arial Narrow" w:hAnsi="Arial Narrow" w:cs="Arial"/>
                <w:b/>
                <w:i/>
                <w:iCs/>
                <w:sz w:val="22"/>
                <w:szCs w:val="22"/>
                <w:lang w:val="es-US"/>
              </w:rPr>
            </w:pPr>
            <w:r w:rsidRPr="00AD3383">
              <w:rPr>
                <w:rFonts w:ascii="Arial Narrow" w:hAnsi="Arial Narrow" w:cs="Arial"/>
                <w:b/>
                <w:bCs/>
                <w:i/>
                <w:iCs/>
                <w:sz w:val="22"/>
                <w:szCs w:val="22"/>
                <w:lang w:val="es-US"/>
              </w:rPr>
              <w:t xml:space="preserve">¡Importante! </w:t>
            </w:r>
            <w:r w:rsidRPr="00AD3383">
              <w:rPr>
                <w:rFonts w:ascii="Arial Narrow" w:hAnsi="Arial Narrow" w:cs="Arial"/>
                <w:i/>
                <w:iCs/>
                <w:sz w:val="22"/>
                <w:szCs w:val="22"/>
                <w:lang w:val="es-US"/>
              </w:rPr>
              <w:t xml:space="preserve">Si desea cambiar la manutención de menores sin cancelar la tutela, use los formularios de modificación de la manutención de menores (FL </w:t>
            </w:r>
            <w:proofErr w:type="spellStart"/>
            <w:r w:rsidRPr="00AD3383">
              <w:rPr>
                <w:rFonts w:ascii="Arial Narrow" w:hAnsi="Arial Narrow" w:cs="Arial"/>
                <w:i/>
                <w:iCs/>
                <w:sz w:val="22"/>
                <w:szCs w:val="22"/>
                <w:lang w:val="es-US"/>
              </w:rPr>
              <w:t>Modify</w:t>
            </w:r>
            <w:proofErr w:type="spellEnd"/>
            <w:r w:rsidRPr="00AD3383">
              <w:rPr>
                <w:rFonts w:ascii="Arial Narrow" w:hAnsi="Arial Narrow" w:cs="Arial"/>
                <w:i/>
                <w:iCs/>
                <w:sz w:val="22"/>
                <w:szCs w:val="22"/>
                <w:lang w:val="es-US"/>
              </w:rPr>
              <w:t xml:space="preserve"> 500 – 522)</w:t>
            </w:r>
          </w:p>
        </w:tc>
      </w:tr>
    </w:tbl>
    <w:p w14:paraId="5E7B9B6A" w14:textId="77777777" w:rsidR="008463DA" w:rsidRPr="00AD3383" w:rsidRDefault="00BC4322" w:rsidP="00281A5A">
      <w:pPr>
        <w:pStyle w:val="WAItem"/>
        <w:keepNext w:val="0"/>
        <w:numPr>
          <w:ilvl w:val="0"/>
          <w:numId w:val="0"/>
        </w:numPr>
        <w:tabs>
          <w:tab w:val="clear" w:pos="540"/>
        </w:tabs>
        <w:spacing w:before="120"/>
        <w:ind w:left="720" w:hanging="720"/>
        <w:rPr>
          <w:sz w:val="22"/>
          <w:szCs w:val="22"/>
        </w:rPr>
      </w:pPr>
      <w:bookmarkStart w:id="2" w:name="_Ref331513758"/>
      <w:r w:rsidRPr="00AD3383">
        <w:rPr>
          <w:bCs/>
          <w:sz w:val="22"/>
          <w:szCs w:val="22"/>
        </w:rPr>
        <w:t>6.</w:t>
      </w:r>
      <w:r w:rsidRPr="00AD3383">
        <w:rPr>
          <w:bCs/>
          <w:sz w:val="22"/>
          <w:szCs w:val="22"/>
        </w:rPr>
        <w:tab/>
        <w:t>Reasons for Request</w:t>
      </w:r>
    </w:p>
    <w:p w14:paraId="58E29689" w14:textId="0CA828E4" w:rsidR="004D3387" w:rsidRPr="00AD3383" w:rsidRDefault="00B34902" w:rsidP="00B3108C">
      <w:pPr>
        <w:pStyle w:val="WAItem"/>
        <w:keepNext w:val="0"/>
        <w:numPr>
          <w:ilvl w:val="0"/>
          <w:numId w:val="0"/>
        </w:numPr>
        <w:tabs>
          <w:tab w:val="clear" w:pos="540"/>
        </w:tabs>
        <w:spacing w:before="0"/>
        <w:ind w:left="720" w:hanging="720"/>
        <w:rPr>
          <w:i/>
          <w:iCs/>
          <w:sz w:val="22"/>
          <w:szCs w:val="22"/>
        </w:rPr>
      </w:pPr>
      <w:r w:rsidRPr="00AD3383">
        <w:rPr>
          <w:bCs/>
          <w:i/>
          <w:iCs/>
          <w:sz w:val="22"/>
          <w:szCs w:val="22"/>
        </w:rPr>
        <w:tab/>
      </w:r>
      <w:proofErr w:type="spellStart"/>
      <w:r w:rsidRPr="00AD3383">
        <w:rPr>
          <w:bCs/>
          <w:i/>
          <w:iCs/>
          <w:sz w:val="22"/>
          <w:szCs w:val="22"/>
        </w:rPr>
        <w:t>Motivos</w:t>
      </w:r>
      <w:proofErr w:type="spellEnd"/>
      <w:r w:rsidRPr="00AD3383">
        <w:rPr>
          <w:bCs/>
          <w:i/>
          <w:iCs/>
          <w:sz w:val="22"/>
          <w:szCs w:val="22"/>
        </w:rPr>
        <w:t xml:space="preserve"> de la </w:t>
      </w:r>
      <w:proofErr w:type="spellStart"/>
      <w:r w:rsidRPr="00AD3383">
        <w:rPr>
          <w:bCs/>
          <w:i/>
          <w:iCs/>
          <w:sz w:val="22"/>
          <w:szCs w:val="22"/>
        </w:rPr>
        <w:t>solicitud</w:t>
      </w:r>
      <w:proofErr w:type="spellEnd"/>
    </w:p>
    <w:p w14:paraId="0BFA0D19" w14:textId="77777777" w:rsidR="008463DA" w:rsidRPr="00AD3383" w:rsidRDefault="00D4491E" w:rsidP="00281A5A">
      <w:pPr>
        <w:spacing w:before="120" w:after="0"/>
        <w:ind w:left="720"/>
        <w:rPr>
          <w:rFonts w:ascii="Arial" w:hAnsi="Arial" w:cs="Arial"/>
          <w:i/>
          <w:iCs/>
          <w:sz w:val="22"/>
          <w:szCs w:val="22"/>
        </w:rPr>
      </w:pPr>
      <w:r w:rsidRPr="00AD3383">
        <w:rPr>
          <w:rFonts w:ascii="Arial" w:hAnsi="Arial" w:cs="Arial"/>
          <w:sz w:val="22"/>
          <w:szCs w:val="22"/>
        </w:rPr>
        <w:t xml:space="preserve">These facts support my request. </w:t>
      </w:r>
      <w:r w:rsidRPr="00AD3383">
        <w:rPr>
          <w:rFonts w:ascii="Arial" w:hAnsi="Arial" w:cs="Arial"/>
          <w:i/>
          <w:iCs/>
          <w:sz w:val="22"/>
          <w:szCs w:val="22"/>
        </w:rPr>
        <w:t>(Describe how the situation has changed and why the court should approve your request. Be specific. Add lines or attachments as needed.)</w:t>
      </w:r>
    </w:p>
    <w:p w14:paraId="07B5DA38" w14:textId="17005E1B" w:rsidR="004D3387" w:rsidRPr="00AD3383" w:rsidRDefault="008463DA" w:rsidP="00B3108C">
      <w:pPr>
        <w:spacing w:after="0"/>
        <w:ind w:left="720"/>
        <w:rPr>
          <w:rFonts w:ascii="Arial" w:hAnsi="Arial" w:cs="Arial"/>
          <w:i/>
          <w:iCs/>
          <w:sz w:val="22"/>
          <w:szCs w:val="22"/>
          <w:lang w:val="es-US"/>
        </w:rPr>
      </w:pPr>
      <w:r w:rsidRPr="00AD3383">
        <w:rPr>
          <w:rFonts w:ascii="Arial" w:hAnsi="Arial" w:cs="Arial"/>
          <w:i/>
          <w:iCs/>
          <w:sz w:val="22"/>
          <w:szCs w:val="22"/>
        </w:rPr>
        <w:t xml:space="preserve">Los </w:t>
      </w:r>
      <w:proofErr w:type="spellStart"/>
      <w:r w:rsidRPr="00AD3383">
        <w:rPr>
          <w:rFonts w:ascii="Arial" w:hAnsi="Arial" w:cs="Arial"/>
          <w:i/>
          <w:iCs/>
          <w:sz w:val="22"/>
          <w:szCs w:val="22"/>
        </w:rPr>
        <w:t>siguientes</w:t>
      </w:r>
      <w:proofErr w:type="spellEnd"/>
      <w:r w:rsidRPr="00AD3383">
        <w:rPr>
          <w:rFonts w:ascii="Arial" w:hAnsi="Arial" w:cs="Arial"/>
          <w:i/>
          <w:iCs/>
          <w:sz w:val="22"/>
          <w:szCs w:val="22"/>
        </w:rPr>
        <w:t xml:space="preserve"> </w:t>
      </w:r>
      <w:proofErr w:type="spellStart"/>
      <w:r w:rsidRPr="00AD3383">
        <w:rPr>
          <w:rFonts w:ascii="Arial" w:hAnsi="Arial" w:cs="Arial"/>
          <w:i/>
          <w:iCs/>
          <w:sz w:val="22"/>
          <w:szCs w:val="22"/>
        </w:rPr>
        <w:t>hechos</w:t>
      </w:r>
      <w:proofErr w:type="spellEnd"/>
      <w:r w:rsidRPr="00AD3383">
        <w:rPr>
          <w:rFonts w:ascii="Arial" w:hAnsi="Arial" w:cs="Arial"/>
          <w:i/>
          <w:iCs/>
          <w:sz w:val="22"/>
          <w:szCs w:val="22"/>
        </w:rPr>
        <w:t xml:space="preserve"> </w:t>
      </w:r>
      <w:proofErr w:type="spellStart"/>
      <w:r w:rsidRPr="00AD3383">
        <w:rPr>
          <w:rFonts w:ascii="Arial" w:hAnsi="Arial" w:cs="Arial"/>
          <w:i/>
          <w:iCs/>
          <w:sz w:val="22"/>
          <w:szCs w:val="22"/>
        </w:rPr>
        <w:t>respaldan</w:t>
      </w:r>
      <w:proofErr w:type="spellEnd"/>
      <w:r w:rsidRPr="00AD3383">
        <w:rPr>
          <w:rFonts w:ascii="Arial" w:hAnsi="Arial" w:cs="Arial"/>
          <w:i/>
          <w:iCs/>
          <w:sz w:val="22"/>
          <w:szCs w:val="22"/>
        </w:rPr>
        <w:t xml:space="preserve"> mi </w:t>
      </w:r>
      <w:proofErr w:type="spellStart"/>
      <w:r w:rsidRPr="00AD3383">
        <w:rPr>
          <w:rFonts w:ascii="Arial" w:hAnsi="Arial" w:cs="Arial"/>
          <w:i/>
          <w:iCs/>
          <w:sz w:val="22"/>
          <w:szCs w:val="22"/>
        </w:rPr>
        <w:t>solicitud</w:t>
      </w:r>
      <w:proofErr w:type="spellEnd"/>
      <w:r w:rsidRPr="00AD3383">
        <w:rPr>
          <w:rFonts w:ascii="Arial" w:hAnsi="Arial" w:cs="Arial"/>
          <w:i/>
          <w:iCs/>
          <w:sz w:val="22"/>
          <w:szCs w:val="22"/>
        </w:rPr>
        <w:t xml:space="preserve">. </w:t>
      </w:r>
      <w:r w:rsidRPr="00AD3383">
        <w:rPr>
          <w:rFonts w:ascii="Arial" w:hAnsi="Arial" w:cs="Arial"/>
          <w:i/>
          <w:iCs/>
          <w:sz w:val="22"/>
          <w:szCs w:val="22"/>
          <w:lang w:val="es-US"/>
        </w:rPr>
        <w:t xml:space="preserve">(Describa la manera en que ha cambiado la situación y por qué el tribunal debe aprobar su solicitud. Sea específico. Añada renglones o anexos cuando sea necesario). </w:t>
      </w:r>
    </w:p>
    <w:p w14:paraId="66813EA7" w14:textId="5D9150C8" w:rsidR="00D4491E" w:rsidRPr="00AD3383" w:rsidRDefault="00D4491E" w:rsidP="00B34902">
      <w:pPr>
        <w:pStyle w:val="WAblankline"/>
        <w:tabs>
          <w:tab w:val="clear" w:pos="9270"/>
          <w:tab w:val="left" w:pos="9360"/>
        </w:tabs>
        <w:ind w:left="720"/>
        <w:rPr>
          <w:lang w:val="es-US"/>
        </w:rPr>
      </w:pPr>
      <w:r w:rsidRPr="00AD3383">
        <w:rPr>
          <w:lang w:val="es-US"/>
        </w:rPr>
        <w:tab/>
      </w:r>
    </w:p>
    <w:p w14:paraId="074D823C" w14:textId="47A549E8" w:rsidR="00D4491E" w:rsidRPr="00AD3383" w:rsidRDefault="00D4491E" w:rsidP="00B34902">
      <w:pPr>
        <w:pStyle w:val="WAblankline"/>
        <w:tabs>
          <w:tab w:val="clear" w:pos="9270"/>
          <w:tab w:val="left" w:pos="9360"/>
        </w:tabs>
        <w:ind w:left="720"/>
        <w:rPr>
          <w:lang w:val="es-US"/>
        </w:rPr>
      </w:pPr>
      <w:r w:rsidRPr="00AD3383">
        <w:rPr>
          <w:lang w:val="es-US"/>
        </w:rPr>
        <w:tab/>
      </w:r>
    </w:p>
    <w:p w14:paraId="4389EB0C" w14:textId="4C8B61C7" w:rsidR="00D4491E" w:rsidRPr="00AD3383" w:rsidRDefault="00D4491E" w:rsidP="00B34902">
      <w:pPr>
        <w:pStyle w:val="WAblankline"/>
        <w:tabs>
          <w:tab w:val="clear" w:pos="9270"/>
          <w:tab w:val="left" w:pos="9360"/>
        </w:tabs>
        <w:ind w:left="720"/>
        <w:rPr>
          <w:lang w:val="es-US"/>
        </w:rPr>
      </w:pPr>
      <w:r w:rsidRPr="00AD3383">
        <w:rPr>
          <w:lang w:val="es-US"/>
        </w:rPr>
        <w:tab/>
      </w:r>
    </w:p>
    <w:p w14:paraId="1D0B0E7E" w14:textId="2D859644" w:rsidR="00D4491E" w:rsidRPr="00AD3383" w:rsidRDefault="00D4491E" w:rsidP="00B34902">
      <w:pPr>
        <w:pStyle w:val="WAblankline"/>
        <w:tabs>
          <w:tab w:val="clear" w:pos="9270"/>
          <w:tab w:val="left" w:pos="9360"/>
        </w:tabs>
        <w:ind w:left="720"/>
        <w:rPr>
          <w:lang w:val="es-US"/>
        </w:rPr>
      </w:pPr>
      <w:r w:rsidRPr="00AD3383">
        <w:rPr>
          <w:lang w:val="es-US"/>
        </w:rPr>
        <w:tab/>
      </w:r>
    </w:p>
    <w:p w14:paraId="4C37B72A" w14:textId="25A2CDE9" w:rsidR="00A73FDD" w:rsidRPr="00AD3383" w:rsidRDefault="00A73FDD" w:rsidP="00B34902">
      <w:pPr>
        <w:pStyle w:val="WAblankline"/>
        <w:tabs>
          <w:tab w:val="clear" w:pos="9270"/>
          <w:tab w:val="left" w:pos="9360"/>
        </w:tabs>
        <w:ind w:left="720"/>
        <w:rPr>
          <w:lang w:val="es-US"/>
        </w:rPr>
      </w:pPr>
      <w:r w:rsidRPr="00AD3383">
        <w:rPr>
          <w:lang w:val="es-US"/>
        </w:rPr>
        <w:tab/>
      </w:r>
    </w:p>
    <w:p w14:paraId="107A935D" w14:textId="42701EB9" w:rsidR="00D4491E" w:rsidRPr="00AD3383" w:rsidRDefault="00D4491E" w:rsidP="00B34902">
      <w:pPr>
        <w:pStyle w:val="WAblankline"/>
        <w:tabs>
          <w:tab w:val="clear" w:pos="9270"/>
          <w:tab w:val="left" w:pos="9360"/>
        </w:tabs>
        <w:ind w:left="720"/>
        <w:rPr>
          <w:lang w:val="es-US"/>
        </w:rPr>
      </w:pPr>
      <w:r w:rsidRPr="00AD3383">
        <w:rPr>
          <w:lang w:val="es-US"/>
        </w:rPr>
        <w:tab/>
      </w:r>
    </w:p>
    <w:p w14:paraId="497406BD" w14:textId="4DA6B73E" w:rsidR="00D4491E" w:rsidRPr="00AD3383" w:rsidRDefault="00D4491E" w:rsidP="00B34902">
      <w:pPr>
        <w:pStyle w:val="WAblankline"/>
        <w:tabs>
          <w:tab w:val="clear" w:pos="9270"/>
          <w:tab w:val="left" w:pos="9360"/>
        </w:tabs>
        <w:ind w:left="720"/>
        <w:rPr>
          <w:lang w:val="es-US"/>
        </w:rPr>
      </w:pPr>
      <w:r w:rsidRPr="00AD3383">
        <w:rPr>
          <w:lang w:val="es-US"/>
        </w:rPr>
        <w:tab/>
      </w:r>
    </w:p>
    <w:p w14:paraId="03336418" w14:textId="51E0400F" w:rsidR="00D4491E" w:rsidRPr="00AD3383" w:rsidRDefault="00D4491E" w:rsidP="00B34902">
      <w:pPr>
        <w:pStyle w:val="WAblankline"/>
        <w:tabs>
          <w:tab w:val="clear" w:pos="9270"/>
          <w:tab w:val="left" w:pos="9360"/>
        </w:tabs>
        <w:ind w:left="720"/>
        <w:rPr>
          <w:lang w:val="es-US"/>
        </w:rPr>
      </w:pPr>
      <w:r w:rsidRPr="00AD3383">
        <w:rPr>
          <w:lang w:val="es-US"/>
        </w:rPr>
        <w:tab/>
      </w:r>
    </w:p>
    <w:p w14:paraId="6593A19E" w14:textId="478AA74F" w:rsidR="00D4491E" w:rsidRPr="00AD3383" w:rsidRDefault="00D4491E" w:rsidP="00B34902">
      <w:pPr>
        <w:pStyle w:val="WAblankline"/>
        <w:tabs>
          <w:tab w:val="clear" w:pos="9270"/>
          <w:tab w:val="left" w:pos="9360"/>
        </w:tabs>
        <w:ind w:left="720"/>
        <w:rPr>
          <w:lang w:val="es-US"/>
        </w:rPr>
      </w:pPr>
      <w:r w:rsidRPr="00AD3383">
        <w:rPr>
          <w:lang w:val="es-US"/>
        </w:rPr>
        <w:tab/>
      </w:r>
    </w:p>
    <w:p w14:paraId="7DDE72FD" w14:textId="77777777" w:rsidR="008463DA" w:rsidRPr="00AD3383" w:rsidRDefault="00BC4322" w:rsidP="00281A5A">
      <w:pPr>
        <w:pStyle w:val="WAItem"/>
        <w:keepNext w:val="0"/>
        <w:numPr>
          <w:ilvl w:val="0"/>
          <w:numId w:val="0"/>
        </w:numPr>
        <w:tabs>
          <w:tab w:val="clear" w:pos="540"/>
        </w:tabs>
        <w:spacing w:before="120"/>
        <w:ind w:left="720" w:hanging="720"/>
        <w:rPr>
          <w:sz w:val="22"/>
          <w:szCs w:val="22"/>
          <w:lang w:val="es-US"/>
        </w:rPr>
      </w:pPr>
      <w:r w:rsidRPr="00AD3383">
        <w:rPr>
          <w:bCs/>
          <w:sz w:val="22"/>
          <w:szCs w:val="22"/>
          <w:lang w:val="es-US"/>
        </w:rPr>
        <w:t>7.</w:t>
      </w:r>
      <w:r w:rsidRPr="00AD3383">
        <w:rPr>
          <w:bCs/>
          <w:sz w:val="22"/>
          <w:szCs w:val="22"/>
          <w:lang w:val="es-US"/>
        </w:rPr>
        <w:tab/>
        <w:t xml:space="preserve">Guardian ad </w:t>
      </w:r>
      <w:proofErr w:type="spellStart"/>
      <w:r w:rsidRPr="00AD3383">
        <w:rPr>
          <w:bCs/>
          <w:sz w:val="22"/>
          <w:szCs w:val="22"/>
          <w:lang w:val="es-US"/>
        </w:rPr>
        <w:t>Litem</w:t>
      </w:r>
      <w:proofErr w:type="spellEnd"/>
    </w:p>
    <w:p w14:paraId="6BAC0D61" w14:textId="2D416F2C" w:rsidR="00BC4322" w:rsidRPr="00AD3383" w:rsidRDefault="00B34902" w:rsidP="00B3108C">
      <w:pPr>
        <w:pStyle w:val="WAItem"/>
        <w:keepNext w:val="0"/>
        <w:numPr>
          <w:ilvl w:val="0"/>
          <w:numId w:val="0"/>
        </w:numPr>
        <w:tabs>
          <w:tab w:val="clear" w:pos="540"/>
        </w:tabs>
        <w:spacing w:before="0"/>
        <w:ind w:left="720" w:hanging="720"/>
        <w:rPr>
          <w:i/>
          <w:iCs/>
          <w:sz w:val="22"/>
          <w:szCs w:val="22"/>
        </w:rPr>
      </w:pPr>
      <w:r w:rsidRPr="00AD3383">
        <w:rPr>
          <w:bCs/>
          <w:i/>
          <w:iCs/>
          <w:sz w:val="22"/>
          <w:szCs w:val="22"/>
          <w:lang w:val="es-US"/>
        </w:rPr>
        <w:tab/>
      </w:r>
      <w:r w:rsidRPr="00AD3383">
        <w:rPr>
          <w:bCs/>
          <w:i/>
          <w:iCs/>
          <w:sz w:val="22"/>
          <w:szCs w:val="22"/>
        </w:rPr>
        <w:t xml:space="preserve">Tutor ad litem </w:t>
      </w:r>
    </w:p>
    <w:p w14:paraId="491A421C" w14:textId="77777777" w:rsidR="008463DA" w:rsidRPr="00AD3383" w:rsidRDefault="00BC4322" w:rsidP="00281A5A">
      <w:pPr>
        <w:pStyle w:val="WABody6above"/>
        <w:ind w:left="1080"/>
      </w:pPr>
      <w:r w:rsidRPr="00AD3383">
        <w:t>[  ]</w:t>
      </w:r>
      <w:r w:rsidRPr="00AD3383">
        <w:tab/>
        <w:t>Does not apply.</w:t>
      </w:r>
    </w:p>
    <w:p w14:paraId="428A310F" w14:textId="78C0AD93" w:rsidR="00BC4322" w:rsidRPr="00AD3383" w:rsidRDefault="00B34902" w:rsidP="00B3108C">
      <w:pPr>
        <w:pStyle w:val="WABody6above"/>
        <w:spacing w:before="0"/>
        <w:ind w:left="1080"/>
        <w:rPr>
          <w:i/>
          <w:iCs/>
        </w:rPr>
      </w:pPr>
      <w:r w:rsidRPr="00AD3383">
        <w:rPr>
          <w:i/>
          <w:iCs/>
        </w:rPr>
        <w:tab/>
        <w:t xml:space="preserve">No se </w:t>
      </w:r>
      <w:proofErr w:type="spellStart"/>
      <w:r w:rsidRPr="00AD3383">
        <w:rPr>
          <w:i/>
          <w:iCs/>
        </w:rPr>
        <w:t>aplica</w:t>
      </w:r>
      <w:proofErr w:type="spellEnd"/>
      <w:r w:rsidRPr="00AD3383">
        <w:rPr>
          <w:i/>
          <w:iCs/>
        </w:rPr>
        <w:t>.</w:t>
      </w:r>
    </w:p>
    <w:p w14:paraId="422002BC" w14:textId="77777777" w:rsidR="008463DA" w:rsidRPr="00AD3383" w:rsidRDefault="00BC4322" w:rsidP="00281A5A">
      <w:pPr>
        <w:pStyle w:val="WABody6above"/>
        <w:ind w:left="1080"/>
      </w:pPr>
      <w:r w:rsidRPr="00AD3383">
        <w:t>[  ]</w:t>
      </w:r>
      <w:r w:rsidRPr="00AD3383">
        <w:tab/>
        <w:t>I ask the court to appoint a Guardian ad Litem to represent the interests of the children.</w:t>
      </w:r>
    </w:p>
    <w:p w14:paraId="4A88D8CD" w14:textId="4D60FB30" w:rsidR="00BC4322" w:rsidRPr="00AD3383" w:rsidRDefault="00B34902" w:rsidP="00B3108C">
      <w:pPr>
        <w:pStyle w:val="WABody6above"/>
        <w:spacing w:before="0"/>
        <w:ind w:left="1080"/>
        <w:rPr>
          <w:i/>
          <w:iCs/>
          <w:lang w:val="es-US"/>
        </w:rPr>
      </w:pPr>
      <w:r w:rsidRPr="00AD3383">
        <w:rPr>
          <w:i/>
          <w:iCs/>
        </w:rPr>
        <w:tab/>
      </w:r>
      <w:r w:rsidRPr="00AD3383">
        <w:rPr>
          <w:i/>
          <w:iCs/>
          <w:lang w:val="es-US"/>
        </w:rPr>
        <w:t xml:space="preserve">Solicito que el tribunal nombre a un tutor ad </w:t>
      </w:r>
      <w:proofErr w:type="spellStart"/>
      <w:r w:rsidRPr="00AD3383">
        <w:rPr>
          <w:i/>
          <w:iCs/>
          <w:lang w:val="es-US"/>
        </w:rPr>
        <w:t>litem</w:t>
      </w:r>
      <w:proofErr w:type="spellEnd"/>
      <w:r w:rsidRPr="00AD3383">
        <w:rPr>
          <w:i/>
          <w:iCs/>
          <w:lang w:val="es-US"/>
        </w:rPr>
        <w:t xml:space="preserve"> para que represente los intereses de los menores.</w:t>
      </w:r>
    </w:p>
    <w:p w14:paraId="3E8B0B2E" w14:textId="77777777" w:rsidR="008463DA" w:rsidRPr="00AD3383" w:rsidRDefault="00574BBA" w:rsidP="00281A5A">
      <w:pPr>
        <w:pStyle w:val="WAItem"/>
        <w:keepNext w:val="0"/>
        <w:numPr>
          <w:ilvl w:val="0"/>
          <w:numId w:val="0"/>
        </w:numPr>
        <w:tabs>
          <w:tab w:val="clear" w:pos="540"/>
        </w:tabs>
        <w:spacing w:before="120"/>
        <w:ind w:left="720" w:hanging="720"/>
        <w:rPr>
          <w:sz w:val="22"/>
          <w:szCs w:val="22"/>
        </w:rPr>
      </w:pPr>
      <w:r w:rsidRPr="00AD3383">
        <w:rPr>
          <w:bCs/>
          <w:sz w:val="22"/>
          <w:szCs w:val="22"/>
        </w:rPr>
        <w:t>8.</w:t>
      </w:r>
      <w:r w:rsidRPr="00AD3383">
        <w:rPr>
          <w:bCs/>
          <w:sz w:val="22"/>
          <w:szCs w:val="22"/>
        </w:rPr>
        <w:tab/>
        <w:t>Children’s Home/s</w:t>
      </w:r>
      <w:bookmarkEnd w:id="2"/>
      <w:r w:rsidRPr="00AD3383">
        <w:rPr>
          <w:bCs/>
          <w:sz w:val="22"/>
          <w:szCs w:val="22"/>
        </w:rPr>
        <w:t xml:space="preserve"> (UCCJEA Information)</w:t>
      </w:r>
    </w:p>
    <w:p w14:paraId="7EF20DD4" w14:textId="1C9144FE" w:rsidR="008C3EC0" w:rsidRPr="00AD3383" w:rsidRDefault="00B34902" w:rsidP="00B3108C">
      <w:pPr>
        <w:pStyle w:val="WAItem"/>
        <w:keepNext w:val="0"/>
        <w:numPr>
          <w:ilvl w:val="0"/>
          <w:numId w:val="0"/>
        </w:numPr>
        <w:tabs>
          <w:tab w:val="clear" w:pos="540"/>
        </w:tabs>
        <w:spacing w:before="0"/>
        <w:ind w:left="720" w:hanging="720"/>
        <w:rPr>
          <w:i/>
          <w:iCs/>
          <w:sz w:val="22"/>
          <w:szCs w:val="22"/>
          <w:lang w:val="es-US"/>
        </w:rPr>
      </w:pPr>
      <w:r w:rsidRPr="00AD3383">
        <w:rPr>
          <w:bCs/>
          <w:i/>
          <w:iCs/>
          <w:sz w:val="22"/>
          <w:szCs w:val="22"/>
        </w:rPr>
        <w:tab/>
      </w:r>
      <w:r w:rsidRPr="00AD3383">
        <w:rPr>
          <w:bCs/>
          <w:i/>
          <w:iCs/>
          <w:sz w:val="22"/>
          <w:szCs w:val="22"/>
          <w:lang w:val="es-US"/>
        </w:rPr>
        <w:t>Hogar(es) de los menores (información de la UCCJEA)</w:t>
      </w:r>
    </w:p>
    <w:p w14:paraId="0E770755" w14:textId="77777777" w:rsidR="008463DA" w:rsidRPr="00AD3383" w:rsidRDefault="008C3EC0" w:rsidP="00281A5A">
      <w:pPr>
        <w:spacing w:before="120" w:after="0"/>
        <w:ind w:left="691"/>
        <w:rPr>
          <w:rFonts w:ascii="Arial" w:hAnsi="Arial" w:cs="Arial"/>
          <w:sz w:val="22"/>
          <w:szCs w:val="22"/>
        </w:rPr>
      </w:pPr>
      <w:r w:rsidRPr="00AD3383">
        <w:rPr>
          <w:rFonts w:ascii="Arial" w:hAnsi="Arial" w:cs="Arial"/>
          <w:sz w:val="22"/>
          <w:szCs w:val="22"/>
        </w:rPr>
        <w:t>During the past 5 years have any of the children lived:</w:t>
      </w:r>
    </w:p>
    <w:p w14:paraId="27098AA8" w14:textId="2EFC3F35" w:rsidR="008C3EC0" w:rsidRPr="00AD3383" w:rsidRDefault="008463DA" w:rsidP="00B3108C">
      <w:pPr>
        <w:spacing w:after="0"/>
        <w:ind w:left="691"/>
        <w:rPr>
          <w:rFonts w:ascii="Arial" w:hAnsi="Arial" w:cs="Arial"/>
          <w:i/>
          <w:iCs/>
          <w:sz w:val="22"/>
          <w:szCs w:val="22"/>
          <w:lang w:val="es-US"/>
        </w:rPr>
      </w:pPr>
      <w:r w:rsidRPr="00AD3383">
        <w:rPr>
          <w:rFonts w:ascii="Arial" w:hAnsi="Arial" w:cs="Arial"/>
          <w:i/>
          <w:iCs/>
          <w:sz w:val="22"/>
          <w:szCs w:val="22"/>
          <w:lang w:val="es-US"/>
        </w:rPr>
        <w:lastRenderedPageBreak/>
        <w:t>Durante los últimos 5 años, ¿alguno de los menores ha vivido en alguna de las siguientes situaciones?</w:t>
      </w:r>
    </w:p>
    <w:p w14:paraId="348092E8" w14:textId="77777777" w:rsidR="008463DA" w:rsidRPr="00AD3383"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hAnsi="Arial" w:cs="Arial"/>
          <w:sz w:val="22"/>
          <w:szCs w:val="22"/>
        </w:rPr>
      </w:pPr>
      <w:r w:rsidRPr="00AD3383">
        <w:rPr>
          <w:rFonts w:ascii="Arial" w:hAnsi="Arial" w:cs="Arial"/>
          <w:sz w:val="22"/>
          <w:szCs w:val="22"/>
        </w:rPr>
        <w:t>on an Indian reservation,</w:t>
      </w:r>
    </w:p>
    <w:p w14:paraId="341926A0" w14:textId="1EA2C98A" w:rsidR="008C3EC0" w:rsidRPr="00AD3383"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hAnsi="Arial" w:cs="Arial"/>
          <w:i/>
          <w:iCs/>
          <w:sz w:val="22"/>
          <w:szCs w:val="22"/>
        </w:rPr>
      </w:pPr>
      <w:r w:rsidRPr="00AD3383">
        <w:rPr>
          <w:rFonts w:ascii="Arial" w:hAnsi="Arial" w:cs="Arial"/>
          <w:i/>
          <w:iCs/>
          <w:sz w:val="22"/>
          <w:szCs w:val="22"/>
          <w:lang w:val="es-US"/>
        </w:rPr>
        <w:t>En una reservación indígena</w:t>
      </w:r>
    </w:p>
    <w:p w14:paraId="58ED0CBF" w14:textId="77777777" w:rsidR="008463DA" w:rsidRPr="00AD3383"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hAnsi="Arial" w:cs="Arial"/>
          <w:sz w:val="22"/>
          <w:szCs w:val="22"/>
        </w:rPr>
      </w:pPr>
      <w:r w:rsidRPr="00AD3383">
        <w:rPr>
          <w:rFonts w:ascii="Arial" w:hAnsi="Arial" w:cs="Arial"/>
          <w:sz w:val="22"/>
          <w:szCs w:val="22"/>
        </w:rPr>
        <w:t>outside Washington state,</w:t>
      </w:r>
    </w:p>
    <w:p w14:paraId="43EB8890" w14:textId="6D02169B" w:rsidR="008C3EC0" w:rsidRPr="00AD3383"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hAnsi="Arial" w:cs="Arial"/>
          <w:i/>
          <w:iCs/>
          <w:sz w:val="22"/>
          <w:szCs w:val="22"/>
        </w:rPr>
      </w:pPr>
      <w:r w:rsidRPr="00AD3383">
        <w:rPr>
          <w:rFonts w:ascii="Arial" w:hAnsi="Arial" w:cs="Arial"/>
          <w:i/>
          <w:iCs/>
          <w:sz w:val="22"/>
          <w:szCs w:val="22"/>
          <w:lang w:val="es-US"/>
        </w:rPr>
        <w:t>Fuera del estado de Washington</w:t>
      </w:r>
    </w:p>
    <w:p w14:paraId="4AC61492" w14:textId="77777777" w:rsidR="008463DA" w:rsidRPr="00AD3383"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hAnsi="Arial" w:cs="Arial"/>
          <w:sz w:val="22"/>
          <w:szCs w:val="22"/>
        </w:rPr>
      </w:pPr>
      <w:r w:rsidRPr="00AD3383">
        <w:rPr>
          <w:rFonts w:ascii="Arial" w:hAnsi="Arial" w:cs="Arial"/>
          <w:sz w:val="22"/>
          <w:szCs w:val="22"/>
        </w:rPr>
        <w:t>in a foreign country, or</w:t>
      </w:r>
    </w:p>
    <w:p w14:paraId="3DE2DE3F" w14:textId="7C899138" w:rsidR="008C3EC0" w:rsidRPr="00AD3383"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hAnsi="Arial" w:cs="Arial"/>
          <w:i/>
          <w:iCs/>
          <w:sz w:val="22"/>
          <w:szCs w:val="22"/>
        </w:rPr>
      </w:pPr>
      <w:r w:rsidRPr="00AD3383">
        <w:rPr>
          <w:rFonts w:ascii="Arial" w:hAnsi="Arial" w:cs="Arial"/>
          <w:i/>
          <w:iCs/>
          <w:sz w:val="22"/>
          <w:szCs w:val="22"/>
          <w:lang w:val="es-US"/>
        </w:rPr>
        <w:t>En un país extranjero</w:t>
      </w:r>
    </w:p>
    <w:p w14:paraId="10C70419" w14:textId="77777777" w:rsidR="008463DA" w:rsidRPr="00AD3383"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hAnsi="Arial" w:cs="Arial"/>
          <w:sz w:val="22"/>
          <w:szCs w:val="22"/>
        </w:rPr>
      </w:pPr>
      <w:r w:rsidRPr="00AD3383">
        <w:rPr>
          <w:rFonts w:ascii="Arial" w:hAnsi="Arial" w:cs="Arial"/>
          <w:sz w:val="22"/>
          <w:szCs w:val="22"/>
        </w:rPr>
        <w:t>with anyone who is not a party to this case?</w:t>
      </w:r>
    </w:p>
    <w:p w14:paraId="4374D9DF" w14:textId="77888A41" w:rsidR="008C3EC0" w:rsidRPr="00AD3383"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hAnsi="Arial" w:cs="Arial"/>
          <w:i/>
          <w:iCs/>
          <w:sz w:val="22"/>
          <w:szCs w:val="22"/>
          <w:lang w:val="es-US"/>
        </w:rPr>
      </w:pPr>
      <w:r w:rsidRPr="00AD3383">
        <w:rPr>
          <w:rFonts w:ascii="Arial" w:hAnsi="Arial" w:cs="Arial"/>
          <w:i/>
          <w:iCs/>
          <w:sz w:val="22"/>
          <w:szCs w:val="22"/>
          <w:lang w:val="es-US"/>
        </w:rPr>
        <w:t>Con cualquier otra persona que no sea una de las partes en este caso</w:t>
      </w:r>
    </w:p>
    <w:p w14:paraId="6BC0D1E8" w14:textId="77777777" w:rsidR="008463DA" w:rsidRPr="00AD3383" w:rsidRDefault="00E1705E" w:rsidP="00281A5A">
      <w:pPr>
        <w:pStyle w:val="WABody4AboveIndented"/>
        <w:spacing w:before="120"/>
        <w:ind w:left="1080"/>
        <w:rPr>
          <w:i/>
          <w:lang w:val="es-US"/>
        </w:rPr>
      </w:pPr>
      <w:r w:rsidRPr="00AD3383">
        <w:rPr>
          <w:lang w:val="es-US"/>
        </w:rPr>
        <w:t>[  ]</w:t>
      </w:r>
      <w:r w:rsidRPr="00AD3383">
        <w:rPr>
          <w:lang w:val="es-US"/>
        </w:rPr>
        <w:tab/>
        <w:t xml:space="preserve">No. </w:t>
      </w:r>
      <w:r w:rsidRPr="00AD3383">
        <w:rPr>
          <w:i/>
          <w:iCs/>
          <w:lang w:val="es-US"/>
        </w:rPr>
        <w:t>(</w:t>
      </w:r>
      <w:proofErr w:type="spellStart"/>
      <w:r w:rsidRPr="00AD3383">
        <w:rPr>
          <w:i/>
          <w:iCs/>
          <w:lang w:val="es-US"/>
        </w:rPr>
        <w:t>Skip</w:t>
      </w:r>
      <w:proofErr w:type="spellEnd"/>
      <w:r w:rsidRPr="00AD3383">
        <w:rPr>
          <w:i/>
          <w:iCs/>
          <w:lang w:val="es-US"/>
        </w:rPr>
        <w:t xml:space="preserve"> </w:t>
      </w:r>
      <w:proofErr w:type="spellStart"/>
      <w:r w:rsidRPr="00AD3383">
        <w:rPr>
          <w:i/>
          <w:iCs/>
          <w:lang w:val="es-US"/>
        </w:rPr>
        <w:t>to</w:t>
      </w:r>
      <w:proofErr w:type="spellEnd"/>
      <w:r w:rsidRPr="00AD3383">
        <w:rPr>
          <w:i/>
          <w:iCs/>
          <w:lang w:val="es-US"/>
        </w:rPr>
        <w:t xml:space="preserve"> </w:t>
      </w:r>
      <w:r w:rsidRPr="00AD3383">
        <w:rPr>
          <w:b/>
          <w:bCs/>
          <w:i/>
          <w:iCs/>
          <w:lang w:val="es-US"/>
        </w:rPr>
        <w:t>9.</w:t>
      </w:r>
      <w:r w:rsidRPr="00AD3383">
        <w:rPr>
          <w:i/>
          <w:iCs/>
          <w:lang w:val="es-US"/>
        </w:rPr>
        <w:t>)</w:t>
      </w:r>
    </w:p>
    <w:p w14:paraId="74D728AF" w14:textId="2B3B7DF6" w:rsidR="0034154C" w:rsidRPr="00AD3383" w:rsidRDefault="0078715C" w:rsidP="00B3108C">
      <w:pPr>
        <w:pStyle w:val="WABody4AboveIndented"/>
        <w:spacing w:before="0"/>
        <w:ind w:left="1080"/>
        <w:rPr>
          <w:i/>
          <w:iCs/>
          <w:lang w:val="es-US"/>
        </w:rPr>
      </w:pPr>
      <w:r w:rsidRPr="00AD3383">
        <w:rPr>
          <w:i/>
          <w:iCs/>
          <w:lang w:val="es-US"/>
        </w:rPr>
        <w:tab/>
        <w:t xml:space="preserve">No. (Vaya a la sección </w:t>
      </w:r>
      <w:r w:rsidRPr="00AD3383">
        <w:rPr>
          <w:b/>
          <w:bCs/>
          <w:i/>
          <w:iCs/>
          <w:lang w:val="es-US"/>
        </w:rPr>
        <w:t>9</w:t>
      </w:r>
      <w:r w:rsidRPr="00AD3383">
        <w:rPr>
          <w:i/>
          <w:iCs/>
          <w:lang w:val="es-US"/>
        </w:rPr>
        <w:t>).</w:t>
      </w:r>
    </w:p>
    <w:p w14:paraId="31F813B3" w14:textId="77777777" w:rsidR="008463DA" w:rsidRPr="00AD3383" w:rsidRDefault="00E1705E" w:rsidP="00281A5A">
      <w:pPr>
        <w:pStyle w:val="WABody4AboveIndented"/>
        <w:spacing w:before="120"/>
        <w:ind w:left="1080"/>
        <w:rPr>
          <w:i/>
        </w:rPr>
      </w:pPr>
      <w:r w:rsidRPr="00AD3383">
        <w:t>[  ]</w:t>
      </w:r>
      <w:r w:rsidRPr="00AD3383">
        <w:tab/>
        <w:t xml:space="preserve">Yes. </w:t>
      </w:r>
      <w:r w:rsidRPr="00AD3383">
        <w:rPr>
          <w:i/>
          <w:iCs/>
        </w:rPr>
        <w:t>(Fill out below to show where each child has lived during the last 5 years.)</w:t>
      </w:r>
    </w:p>
    <w:p w14:paraId="7D40B842" w14:textId="79EB29DA" w:rsidR="008C3EC0" w:rsidRPr="00AD3383" w:rsidRDefault="0078715C" w:rsidP="00B3108C">
      <w:pPr>
        <w:pStyle w:val="WABody4AboveIndented"/>
        <w:spacing w:before="0" w:after="60"/>
        <w:ind w:left="1080"/>
        <w:rPr>
          <w:i/>
          <w:iCs/>
          <w:lang w:val="es-US"/>
        </w:rPr>
      </w:pPr>
      <w:r w:rsidRPr="00AD3383">
        <w:rPr>
          <w:i/>
          <w:iCs/>
        </w:rPr>
        <w:tab/>
      </w:r>
      <w:r w:rsidRPr="00AD3383">
        <w:rPr>
          <w:i/>
          <w:iCs/>
          <w:lang w:val="es-US"/>
        </w:rPr>
        <w:t>Sí. (Rellene a continuación para mostrar en dónde ha vivido cada uno de los menores en los últimos 5 años).</w:t>
      </w:r>
    </w:p>
    <w:tbl>
      <w:tblPr>
        <w:tblW w:w="873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2700"/>
        <w:gridCol w:w="1980"/>
      </w:tblGrid>
      <w:tr w:rsidR="008C3EC0" w:rsidRPr="00AD3383" w14:paraId="35709D52" w14:textId="77777777" w:rsidTr="00940F33">
        <w:trPr>
          <w:cantSplit/>
          <w:tblHeader/>
        </w:trPr>
        <w:tc>
          <w:tcPr>
            <w:tcW w:w="1800" w:type="dxa"/>
            <w:vAlign w:val="center"/>
          </w:tcPr>
          <w:p w14:paraId="498A4BBD" w14:textId="77777777" w:rsidR="008463DA" w:rsidRPr="00AD3383" w:rsidRDefault="008C3EC0" w:rsidP="00281A5A">
            <w:pPr>
              <w:spacing w:after="0"/>
              <w:jc w:val="center"/>
              <w:rPr>
                <w:rFonts w:ascii="Arial Narrow" w:hAnsi="Arial Narrow" w:cs="Arial"/>
                <w:sz w:val="22"/>
                <w:szCs w:val="22"/>
              </w:rPr>
            </w:pPr>
            <w:r w:rsidRPr="00AD3383">
              <w:rPr>
                <w:rFonts w:ascii="Arial Narrow" w:hAnsi="Arial Narrow" w:cs="Arial"/>
                <w:sz w:val="22"/>
                <w:szCs w:val="22"/>
              </w:rPr>
              <w:t>Dates</w:t>
            </w:r>
          </w:p>
          <w:p w14:paraId="36E9B164" w14:textId="62CA3113" w:rsidR="008C3EC0" w:rsidRPr="00AD3383" w:rsidRDefault="008463DA" w:rsidP="00B3108C">
            <w:pPr>
              <w:spacing w:after="20"/>
              <w:jc w:val="center"/>
              <w:rPr>
                <w:rFonts w:ascii="Arial Narrow" w:hAnsi="Arial Narrow" w:cs="Arial"/>
                <w:i/>
                <w:iCs/>
                <w:sz w:val="22"/>
                <w:szCs w:val="22"/>
              </w:rPr>
            </w:pPr>
            <w:r w:rsidRPr="00AD3383">
              <w:rPr>
                <w:rFonts w:ascii="Arial Narrow" w:hAnsi="Arial Narrow" w:cs="Arial"/>
                <w:i/>
                <w:iCs/>
                <w:sz w:val="22"/>
                <w:szCs w:val="22"/>
                <w:lang w:val="es-US"/>
              </w:rPr>
              <w:t>Fechas</w:t>
            </w:r>
          </w:p>
        </w:tc>
        <w:tc>
          <w:tcPr>
            <w:tcW w:w="2250" w:type="dxa"/>
            <w:shd w:val="clear" w:color="auto" w:fill="auto"/>
            <w:vAlign w:val="center"/>
          </w:tcPr>
          <w:p w14:paraId="1E70456C" w14:textId="77777777" w:rsidR="008463DA" w:rsidRPr="00AD3383" w:rsidRDefault="008C3EC0" w:rsidP="00281A5A">
            <w:pPr>
              <w:spacing w:after="0"/>
              <w:ind w:right="132"/>
              <w:jc w:val="center"/>
              <w:rPr>
                <w:rFonts w:ascii="Arial Narrow" w:hAnsi="Arial Narrow" w:cs="Arial"/>
                <w:sz w:val="22"/>
                <w:szCs w:val="22"/>
              </w:rPr>
            </w:pPr>
            <w:r w:rsidRPr="00AD3383">
              <w:rPr>
                <w:rFonts w:ascii="Arial Narrow" w:hAnsi="Arial Narrow" w:cs="Arial"/>
                <w:sz w:val="22"/>
                <w:szCs w:val="22"/>
              </w:rPr>
              <w:t>Children</w:t>
            </w:r>
          </w:p>
          <w:p w14:paraId="3E471515" w14:textId="0645D0E2" w:rsidR="008C3EC0" w:rsidRPr="00AD3383" w:rsidRDefault="008463DA" w:rsidP="00B3108C">
            <w:pPr>
              <w:spacing w:after="20"/>
              <w:ind w:right="132"/>
              <w:jc w:val="center"/>
              <w:rPr>
                <w:rFonts w:ascii="Arial Narrow" w:hAnsi="Arial Narrow" w:cs="Arial"/>
                <w:i/>
                <w:iCs/>
                <w:sz w:val="22"/>
                <w:szCs w:val="22"/>
              </w:rPr>
            </w:pPr>
            <w:r w:rsidRPr="00AD3383">
              <w:rPr>
                <w:rFonts w:ascii="Arial Narrow" w:hAnsi="Arial Narrow" w:cs="Arial"/>
                <w:i/>
                <w:iCs/>
                <w:sz w:val="22"/>
                <w:szCs w:val="22"/>
                <w:lang w:val="es-US"/>
              </w:rPr>
              <w:t>Menores</w:t>
            </w:r>
          </w:p>
        </w:tc>
        <w:tc>
          <w:tcPr>
            <w:tcW w:w="2700" w:type="dxa"/>
            <w:vAlign w:val="center"/>
          </w:tcPr>
          <w:p w14:paraId="5B872847" w14:textId="77777777" w:rsidR="008463DA" w:rsidRPr="00AD3383" w:rsidRDefault="008C3EC0" w:rsidP="00281A5A">
            <w:pPr>
              <w:tabs>
                <w:tab w:val="left" w:pos="2604"/>
              </w:tabs>
              <w:spacing w:after="0"/>
              <w:jc w:val="center"/>
              <w:rPr>
                <w:rFonts w:ascii="Arial Narrow" w:hAnsi="Arial Narrow" w:cs="Arial"/>
                <w:sz w:val="22"/>
                <w:szCs w:val="22"/>
              </w:rPr>
            </w:pPr>
            <w:r w:rsidRPr="00AD3383">
              <w:rPr>
                <w:rFonts w:ascii="Arial Narrow" w:hAnsi="Arial Narrow" w:cs="Arial"/>
                <w:sz w:val="22"/>
                <w:szCs w:val="22"/>
              </w:rPr>
              <w:t>Lived with</w:t>
            </w:r>
          </w:p>
          <w:p w14:paraId="4800929B" w14:textId="6CAE2BD9" w:rsidR="008C3EC0" w:rsidRPr="00AD3383" w:rsidRDefault="008463DA" w:rsidP="00B3108C">
            <w:pPr>
              <w:tabs>
                <w:tab w:val="left" w:pos="2604"/>
              </w:tabs>
              <w:spacing w:after="20"/>
              <w:jc w:val="center"/>
              <w:rPr>
                <w:rFonts w:ascii="Arial Narrow" w:hAnsi="Arial Narrow" w:cs="Arial"/>
                <w:i/>
                <w:iCs/>
                <w:sz w:val="22"/>
                <w:szCs w:val="22"/>
              </w:rPr>
            </w:pPr>
            <w:r w:rsidRPr="00AD3383">
              <w:rPr>
                <w:rFonts w:ascii="Arial Narrow" w:hAnsi="Arial Narrow" w:cs="Arial"/>
                <w:i/>
                <w:iCs/>
                <w:sz w:val="22"/>
                <w:szCs w:val="22"/>
                <w:lang w:val="es-US"/>
              </w:rPr>
              <w:t>Vivieron con</w:t>
            </w:r>
          </w:p>
        </w:tc>
        <w:tc>
          <w:tcPr>
            <w:tcW w:w="1980" w:type="dxa"/>
            <w:vAlign w:val="center"/>
          </w:tcPr>
          <w:p w14:paraId="1D81D143" w14:textId="77777777" w:rsidR="008463DA" w:rsidRPr="00AD3383" w:rsidRDefault="008C3EC0" w:rsidP="00281A5A">
            <w:pPr>
              <w:spacing w:after="0"/>
              <w:jc w:val="center"/>
              <w:rPr>
                <w:rFonts w:ascii="Arial Narrow" w:hAnsi="Arial Narrow" w:cs="Arial"/>
                <w:sz w:val="20"/>
                <w:szCs w:val="20"/>
              </w:rPr>
            </w:pPr>
            <w:r w:rsidRPr="00AD3383">
              <w:rPr>
                <w:rFonts w:ascii="Arial Narrow" w:hAnsi="Arial Narrow" w:cs="Arial"/>
                <w:sz w:val="20"/>
                <w:szCs w:val="20"/>
              </w:rPr>
              <w:t>In which state, Indian reservation, or foreign country</w:t>
            </w:r>
          </w:p>
          <w:p w14:paraId="59052531" w14:textId="45E76C61" w:rsidR="008C3EC0" w:rsidRPr="00AD3383" w:rsidRDefault="008463DA" w:rsidP="00B3108C">
            <w:pPr>
              <w:spacing w:after="20"/>
              <w:jc w:val="center"/>
              <w:rPr>
                <w:rFonts w:ascii="Arial Narrow" w:hAnsi="Arial Narrow" w:cs="Arial"/>
                <w:i/>
                <w:iCs/>
                <w:sz w:val="20"/>
                <w:szCs w:val="20"/>
                <w:lang w:val="es-US"/>
              </w:rPr>
            </w:pPr>
            <w:r w:rsidRPr="00AD3383">
              <w:rPr>
                <w:rFonts w:ascii="Arial Narrow" w:hAnsi="Arial Narrow" w:cs="Arial"/>
                <w:i/>
                <w:iCs/>
                <w:sz w:val="20"/>
                <w:szCs w:val="20"/>
                <w:lang w:val="es-US"/>
              </w:rPr>
              <w:t>En qué estado, reservación indígena o país extranjero</w:t>
            </w:r>
          </w:p>
        </w:tc>
      </w:tr>
      <w:tr w:rsidR="008C3EC0" w:rsidRPr="00AD3383" w14:paraId="385BB1FF" w14:textId="77777777" w:rsidTr="00940F33">
        <w:trPr>
          <w:cantSplit/>
        </w:trPr>
        <w:tc>
          <w:tcPr>
            <w:tcW w:w="1800" w:type="dxa"/>
          </w:tcPr>
          <w:p w14:paraId="6012E747" w14:textId="77777777" w:rsidR="008463DA" w:rsidRPr="00AD3383" w:rsidRDefault="008C3EC0" w:rsidP="00281A5A">
            <w:pPr>
              <w:tabs>
                <w:tab w:val="left" w:pos="1458"/>
              </w:tabs>
              <w:spacing w:after="0" w:line="320" w:lineRule="exact"/>
              <w:rPr>
                <w:rFonts w:ascii="Arial Narrow" w:hAnsi="Arial Narrow" w:cs="Arial"/>
                <w:sz w:val="22"/>
                <w:szCs w:val="22"/>
              </w:rPr>
            </w:pPr>
            <w:r w:rsidRPr="00AD3383">
              <w:rPr>
                <w:rFonts w:ascii="Arial Narrow" w:hAnsi="Arial Narrow" w:cs="Arial"/>
                <w:sz w:val="22"/>
                <w:szCs w:val="22"/>
              </w:rPr>
              <w:t>From:</w:t>
            </w:r>
          </w:p>
          <w:p w14:paraId="3C50286F" w14:textId="30CDE4C7" w:rsidR="008C3EC0" w:rsidRPr="00AD3383" w:rsidRDefault="008463DA" w:rsidP="00AF1F1F">
            <w:pPr>
              <w:tabs>
                <w:tab w:val="left" w:pos="1458"/>
              </w:tabs>
              <w:spacing w:after="0"/>
              <w:rPr>
                <w:rFonts w:ascii="Arial Narrow" w:hAnsi="Arial Narrow" w:cs="Arial"/>
                <w:i/>
                <w:iCs/>
                <w:sz w:val="22"/>
                <w:szCs w:val="22"/>
              </w:rPr>
            </w:pPr>
            <w:r w:rsidRPr="00AD3383">
              <w:rPr>
                <w:rFonts w:ascii="Arial Narrow" w:hAnsi="Arial Narrow" w:cs="Arial"/>
                <w:i/>
                <w:iCs/>
                <w:sz w:val="22"/>
                <w:szCs w:val="22"/>
                <w:lang w:val="es-US"/>
              </w:rPr>
              <w:t xml:space="preserve">Del: </w:t>
            </w:r>
          </w:p>
          <w:p w14:paraId="32B6956F" w14:textId="77777777" w:rsidR="008463DA" w:rsidRPr="00AD3383" w:rsidRDefault="008C3EC0" w:rsidP="00281A5A">
            <w:pPr>
              <w:tabs>
                <w:tab w:val="left" w:pos="1458"/>
              </w:tabs>
              <w:spacing w:after="0" w:line="320" w:lineRule="exact"/>
              <w:rPr>
                <w:rFonts w:ascii="Arial Narrow" w:hAnsi="Arial Narrow" w:cs="Arial"/>
                <w:sz w:val="22"/>
                <w:szCs w:val="22"/>
              </w:rPr>
            </w:pPr>
            <w:r w:rsidRPr="00AD3383">
              <w:rPr>
                <w:rFonts w:ascii="Arial Narrow" w:hAnsi="Arial Narrow" w:cs="Arial"/>
                <w:sz w:val="22"/>
                <w:szCs w:val="22"/>
              </w:rPr>
              <w:t>To:</w:t>
            </w:r>
          </w:p>
          <w:p w14:paraId="6A2BF566" w14:textId="1AA4A76D" w:rsidR="008C3EC0" w:rsidRPr="00AD3383" w:rsidRDefault="008463DA" w:rsidP="00AF1F1F">
            <w:pPr>
              <w:tabs>
                <w:tab w:val="left" w:pos="1458"/>
              </w:tabs>
              <w:spacing w:after="0"/>
              <w:rPr>
                <w:rFonts w:ascii="Arial Narrow" w:hAnsi="Arial Narrow" w:cs="Arial"/>
                <w:i/>
                <w:iCs/>
                <w:sz w:val="22"/>
                <w:szCs w:val="22"/>
              </w:rPr>
            </w:pPr>
            <w:r w:rsidRPr="00AD3383">
              <w:rPr>
                <w:rFonts w:ascii="Arial Narrow" w:hAnsi="Arial Narrow" w:cs="Arial"/>
                <w:i/>
                <w:iCs/>
                <w:sz w:val="22"/>
                <w:szCs w:val="22"/>
                <w:lang w:val="es-US"/>
              </w:rPr>
              <w:t xml:space="preserve">Al: </w:t>
            </w:r>
          </w:p>
        </w:tc>
        <w:tc>
          <w:tcPr>
            <w:tcW w:w="2250" w:type="dxa"/>
            <w:shd w:val="clear" w:color="auto" w:fill="auto"/>
          </w:tcPr>
          <w:p w14:paraId="44559F6B" w14:textId="77777777" w:rsidR="008463DA" w:rsidRPr="00AD3383" w:rsidRDefault="00E1705E" w:rsidP="00281A5A">
            <w:pPr>
              <w:spacing w:after="0" w:line="320" w:lineRule="exact"/>
              <w:rPr>
                <w:rFonts w:ascii="Arial Narrow" w:hAnsi="Arial Narrow" w:cs="Arial"/>
                <w:sz w:val="22"/>
                <w:szCs w:val="22"/>
              </w:rPr>
            </w:pPr>
            <w:r w:rsidRPr="00AD3383">
              <w:rPr>
                <w:rFonts w:ascii="Arial Narrow" w:hAnsi="Arial Narrow" w:cs="Arial"/>
                <w:sz w:val="22"/>
                <w:szCs w:val="22"/>
              </w:rPr>
              <w:t>[  ] All children</w:t>
            </w:r>
          </w:p>
          <w:p w14:paraId="33724A68" w14:textId="47B75042" w:rsidR="008C3EC0" w:rsidRPr="00AD3383" w:rsidRDefault="00AF1F1F" w:rsidP="00AF1F1F">
            <w:pPr>
              <w:spacing w:after="0"/>
              <w:rPr>
                <w:rFonts w:ascii="Arial Narrow" w:hAnsi="Arial Narrow" w:cs="Arial"/>
                <w:i/>
                <w:iCs/>
                <w:sz w:val="22"/>
                <w:szCs w:val="22"/>
              </w:rPr>
            </w:pPr>
            <w:r w:rsidRPr="00AD3383">
              <w:rPr>
                <w:rFonts w:ascii="Arial Narrow" w:hAnsi="Arial Narrow" w:cs="Arial"/>
                <w:i/>
                <w:iCs/>
                <w:sz w:val="22"/>
                <w:szCs w:val="22"/>
              </w:rPr>
              <w:t xml:space="preserve">     </w:t>
            </w:r>
            <w:proofErr w:type="spellStart"/>
            <w:r w:rsidRPr="00AD3383">
              <w:rPr>
                <w:rFonts w:ascii="Arial Narrow" w:hAnsi="Arial Narrow" w:cs="Arial"/>
                <w:i/>
                <w:iCs/>
                <w:sz w:val="22"/>
                <w:szCs w:val="22"/>
              </w:rPr>
              <w:t>Todos</w:t>
            </w:r>
            <w:proofErr w:type="spellEnd"/>
            <w:r w:rsidRPr="00AD3383">
              <w:rPr>
                <w:rFonts w:ascii="Arial Narrow" w:hAnsi="Arial Narrow" w:cs="Arial"/>
                <w:i/>
                <w:iCs/>
                <w:sz w:val="22"/>
                <w:szCs w:val="22"/>
              </w:rPr>
              <w:t xml:space="preserve"> los </w:t>
            </w:r>
            <w:proofErr w:type="spellStart"/>
            <w:r w:rsidRPr="00AD3383">
              <w:rPr>
                <w:rFonts w:ascii="Arial Narrow" w:hAnsi="Arial Narrow" w:cs="Arial"/>
                <w:i/>
                <w:iCs/>
                <w:sz w:val="22"/>
                <w:szCs w:val="22"/>
              </w:rPr>
              <w:t>menores</w:t>
            </w:r>
            <w:proofErr w:type="spellEnd"/>
          </w:p>
          <w:p w14:paraId="20B6927A" w14:textId="77777777" w:rsidR="008463DA" w:rsidRPr="00AD3383" w:rsidRDefault="00E1705E" w:rsidP="00281A5A">
            <w:pPr>
              <w:spacing w:after="0" w:line="320" w:lineRule="exact"/>
              <w:rPr>
                <w:rFonts w:ascii="Arial Narrow" w:hAnsi="Arial Narrow" w:cs="Arial"/>
                <w:i/>
                <w:sz w:val="22"/>
                <w:szCs w:val="22"/>
              </w:rPr>
            </w:pPr>
            <w:r w:rsidRPr="00AD3383">
              <w:rPr>
                <w:rFonts w:ascii="Arial Narrow" w:hAnsi="Arial Narrow" w:cs="Arial"/>
                <w:sz w:val="22"/>
                <w:szCs w:val="22"/>
              </w:rPr>
              <w:t xml:space="preserve">[  ] </w:t>
            </w:r>
            <w:r w:rsidRPr="00AD3383">
              <w:rPr>
                <w:rFonts w:ascii="Arial Narrow" w:hAnsi="Arial Narrow" w:cs="Arial"/>
                <w:i/>
                <w:iCs/>
                <w:sz w:val="22"/>
                <w:szCs w:val="22"/>
              </w:rPr>
              <w:t>(Name/s):</w:t>
            </w:r>
          </w:p>
          <w:p w14:paraId="429D5764" w14:textId="2621ECF0" w:rsidR="008C3EC0" w:rsidRPr="00AD3383" w:rsidRDefault="00AF1F1F" w:rsidP="00AF1F1F">
            <w:pPr>
              <w:spacing w:after="0"/>
              <w:rPr>
                <w:rFonts w:ascii="Arial Narrow" w:hAnsi="Arial Narrow" w:cs="Arial"/>
                <w:i/>
                <w:iCs/>
                <w:sz w:val="22"/>
                <w:szCs w:val="22"/>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(Nombre/s): </w:t>
            </w:r>
          </w:p>
          <w:p w14:paraId="292E687A" w14:textId="77777777" w:rsidR="00940F33" w:rsidRPr="00AD3383" w:rsidRDefault="00940F33">
            <w:pPr>
              <w:spacing w:after="0" w:line="320" w:lineRule="exact"/>
              <w:rPr>
                <w:rFonts w:ascii="Arial Narrow" w:hAnsi="Arial Narrow" w:cs="Arial"/>
                <w:sz w:val="22"/>
                <w:szCs w:val="22"/>
                <w:u w:val="single"/>
              </w:rPr>
            </w:pPr>
          </w:p>
        </w:tc>
        <w:tc>
          <w:tcPr>
            <w:tcW w:w="2700" w:type="dxa"/>
          </w:tcPr>
          <w:p w14:paraId="24E7E7C7" w14:textId="2F45B930" w:rsidR="00AF1F1F" w:rsidRPr="00AD3383" w:rsidRDefault="00E1705E" w:rsidP="00281A5A">
            <w:pPr>
              <w:tabs>
                <w:tab w:val="left" w:pos="1188"/>
                <w:tab w:val="left" w:pos="3636"/>
              </w:tabs>
              <w:spacing w:after="0" w:line="320" w:lineRule="exact"/>
              <w:rPr>
                <w:rFonts w:ascii="Arial Narrow" w:hAnsi="Arial Narrow" w:cs="Arial"/>
                <w:sz w:val="22"/>
                <w:szCs w:val="22"/>
                <w:u w:val="single"/>
                <w:lang w:val="es-US"/>
              </w:rPr>
            </w:pPr>
            <w:r w:rsidRPr="00AD3383">
              <w:rPr>
                <w:rFonts w:ascii="Arial Narrow" w:hAnsi="Arial Narrow" w:cs="Arial"/>
                <w:sz w:val="22"/>
                <w:szCs w:val="22"/>
                <w:lang w:val="es-US"/>
              </w:rPr>
              <w:t xml:space="preserve">[  ] </w:t>
            </w:r>
            <w:proofErr w:type="spellStart"/>
            <w:r w:rsidRPr="00AD3383">
              <w:rPr>
                <w:rFonts w:ascii="Arial Narrow" w:hAnsi="Arial Narrow" w:cs="Arial"/>
                <w:sz w:val="22"/>
                <w:szCs w:val="22"/>
                <w:lang w:val="es-US"/>
              </w:rPr>
              <w:t>Petitioner</w:t>
            </w:r>
            <w:proofErr w:type="spellEnd"/>
            <w:r w:rsidRPr="00AD3383">
              <w:rPr>
                <w:rFonts w:ascii="Arial Narrow" w:hAnsi="Arial Narrow" w:cs="Arial"/>
                <w:sz w:val="22"/>
                <w:szCs w:val="22"/>
                <w:lang w:val="es-US"/>
              </w:rPr>
              <w:t xml:space="preserve"> </w:t>
            </w:r>
            <w:r w:rsidRPr="00AD3383">
              <w:rPr>
                <w:rFonts w:ascii="Arial Narrow" w:hAnsi="Arial Narrow" w:cs="Arial"/>
                <w:sz w:val="22"/>
                <w:szCs w:val="22"/>
                <w:lang w:val="es-US"/>
              </w:rPr>
              <w:tab/>
              <w:t xml:space="preserve">[  ] </w:t>
            </w:r>
            <w:proofErr w:type="spellStart"/>
            <w:r w:rsidRPr="00AD3383">
              <w:rPr>
                <w:rFonts w:ascii="Arial Narrow" w:hAnsi="Arial Narrow" w:cs="Arial"/>
                <w:sz w:val="22"/>
                <w:szCs w:val="22"/>
                <w:lang w:val="es-US"/>
              </w:rPr>
              <w:t>Respondent</w:t>
            </w:r>
            <w:proofErr w:type="spellEnd"/>
          </w:p>
          <w:p w14:paraId="6A630FA1" w14:textId="12FC59A6" w:rsidR="00AF1F1F" w:rsidRPr="00AD3383" w:rsidRDefault="00AF1F1F" w:rsidP="00AF1F1F">
            <w:pPr>
              <w:tabs>
                <w:tab w:val="left" w:pos="1188"/>
                <w:tab w:val="left" w:pos="3636"/>
              </w:tabs>
              <w:spacing w:after="0"/>
              <w:rPr>
                <w:rFonts w:ascii="Arial Narrow" w:hAnsi="Arial Narrow" w:cs="Arial"/>
                <w:sz w:val="22"/>
                <w:szCs w:val="22"/>
                <w:lang w:val="es-US"/>
              </w:rPr>
            </w:pPr>
            <w:r w:rsidRPr="00AD3383">
              <w:rPr>
                <w:rFonts w:ascii="Arial Narrow" w:hAnsi="Arial Narrow" w:cs="Arial"/>
                <w:i/>
                <w:iCs/>
                <w:sz w:val="22"/>
                <w:szCs w:val="22"/>
                <w:lang w:val="es-US"/>
              </w:rPr>
              <w:t xml:space="preserve">     Parte demandante </w:t>
            </w:r>
            <w:r w:rsidR="00AD3383">
              <w:rPr>
                <w:rFonts w:ascii="Arial Narrow" w:hAnsi="Arial Narrow" w:cs="Arial"/>
                <w:sz w:val="22"/>
                <w:szCs w:val="22"/>
                <w:lang w:val="es-US"/>
              </w:rPr>
              <w:br/>
            </w:r>
            <w:r w:rsidR="00AD3383">
              <w:rPr>
                <w:rFonts w:ascii="Arial Narrow" w:hAnsi="Arial Narrow" w:cs="Arial"/>
                <w:sz w:val="22"/>
                <w:szCs w:val="22"/>
                <w:lang w:val="es-US"/>
              </w:rPr>
              <w:tab/>
            </w:r>
            <w:r w:rsidRPr="00AD3383">
              <w:rPr>
                <w:rFonts w:ascii="Arial Narrow" w:hAnsi="Arial Narrow" w:cs="Arial"/>
                <w:i/>
                <w:iCs/>
                <w:sz w:val="22"/>
                <w:szCs w:val="22"/>
                <w:lang w:val="es-US"/>
              </w:rPr>
              <w:t xml:space="preserve">[-] Parte </w:t>
            </w:r>
            <w:r w:rsidR="00AD3383">
              <w:rPr>
                <w:rFonts w:ascii="Arial Narrow" w:hAnsi="Arial Narrow" w:cs="Arial"/>
                <w:i/>
                <w:iCs/>
                <w:sz w:val="22"/>
                <w:szCs w:val="22"/>
                <w:lang w:val="es-US"/>
              </w:rPr>
              <w:tab/>
            </w:r>
            <w:r w:rsidRPr="00AD3383">
              <w:rPr>
                <w:rFonts w:ascii="Arial Narrow" w:hAnsi="Arial Narrow" w:cs="Arial"/>
                <w:i/>
                <w:iCs/>
                <w:sz w:val="22"/>
                <w:szCs w:val="22"/>
                <w:lang w:val="es-US"/>
              </w:rPr>
              <w:t>demandada</w:t>
            </w:r>
          </w:p>
          <w:p w14:paraId="5DC2A9EF" w14:textId="293B7E25" w:rsidR="008463DA" w:rsidRPr="00AD3383" w:rsidRDefault="00E1705E" w:rsidP="00281A5A">
            <w:pPr>
              <w:tabs>
                <w:tab w:val="left" w:pos="1188"/>
                <w:tab w:val="left" w:pos="3636"/>
              </w:tabs>
              <w:spacing w:after="0" w:line="320" w:lineRule="exact"/>
              <w:rPr>
                <w:rFonts w:ascii="Arial Narrow" w:hAnsi="Arial Narrow" w:cs="Arial"/>
                <w:i/>
                <w:sz w:val="22"/>
                <w:szCs w:val="22"/>
                <w:lang w:val="es-US"/>
              </w:rPr>
            </w:pPr>
            <w:r w:rsidRPr="00AD3383">
              <w:rPr>
                <w:rFonts w:ascii="Arial Narrow" w:hAnsi="Arial Narrow" w:cs="Arial"/>
                <w:sz w:val="22"/>
                <w:szCs w:val="22"/>
                <w:lang w:val="es-US"/>
              </w:rPr>
              <w:t xml:space="preserve">[  ] </w:t>
            </w:r>
            <w:proofErr w:type="spellStart"/>
            <w:r w:rsidRPr="00AD3383">
              <w:rPr>
                <w:rFonts w:ascii="Arial Narrow" w:hAnsi="Arial Narrow" w:cs="Arial"/>
                <w:sz w:val="22"/>
                <w:szCs w:val="22"/>
                <w:lang w:val="es-US"/>
              </w:rPr>
              <w:t>Other</w:t>
            </w:r>
            <w:proofErr w:type="spellEnd"/>
            <w:r w:rsidRPr="00AD3383">
              <w:rPr>
                <w:rFonts w:ascii="Arial Narrow" w:hAnsi="Arial Narrow" w:cs="Arial"/>
                <w:sz w:val="22"/>
                <w:szCs w:val="22"/>
                <w:lang w:val="es-US"/>
              </w:rPr>
              <w:t xml:space="preserve"> </w:t>
            </w:r>
            <w:r w:rsidRPr="00AD3383">
              <w:rPr>
                <w:rFonts w:ascii="Arial Narrow" w:hAnsi="Arial Narrow" w:cs="Arial"/>
                <w:i/>
                <w:iCs/>
                <w:sz w:val="22"/>
                <w:szCs w:val="22"/>
                <w:lang w:val="es-US"/>
              </w:rPr>
              <w:t>(</w:t>
            </w:r>
            <w:proofErr w:type="spellStart"/>
            <w:r w:rsidRPr="00AD3383">
              <w:rPr>
                <w:rFonts w:ascii="Arial Narrow" w:hAnsi="Arial Narrow" w:cs="Arial"/>
                <w:i/>
                <w:iCs/>
                <w:sz w:val="22"/>
                <w:szCs w:val="22"/>
                <w:lang w:val="es-US"/>
              </w:rPr>
              <w:t>name</w:t>
            </w:r>
            <w:proofErr w:type="spellEnd"/>
            <w:r w:rsidRPr="00AD3383">
              <w:rPr>
                <w:rFonts w:ascii="Arial Narrow" w:hAnsi="Arial Narrow" w:cs="Arial"/>
                <w:i/>
                <w:iCs/>
                <w:sz w:val="22"/>
                <w:szCs w:val="22"/>
                <w:lang w:val="es-US"/>
              </w:rPr>
              <w:t>):</w:t>
            </w:r>
          </w:p>
          <w:p w14:paraId="746ADF4B" w14:textId="247CF9C2" w:rsidR="008C3EC0" w:rsidRPr="00AD3383" w:rsidRDefault="00AF1F1F" w:rsidP="00AF1F1F">
            <w:pPr>
              <w:tabs>
                <w:tab w:val="left" w:pos="1188"/>
                <w:tab w:val="left" w:pos="3636"/>
              </w:tabs>
              <w:spacing w:after="0"/>
              <w:rPr>
                <w:rFonts w:ascii="Arial Narrow" w:hAnsi="Arial Narrow" w:cs="Arial"/>
                <w:i/>
                <w:iCs/>
                <w:sz w:val="22"/>
                <w:szCs w:val="22"/>
                <w:u w:val="single"/>
                <w:lang w:val="es-US"/>
              </w:rPr>
            </w:pPr>
            <w:r w:rsidRPr="00AD3383">
              <w:rPr>
                <w:rFonts w:ascii="Arial Narrow" w:hAnsi="Arial Narrow" w:cs="Arial"/>
                <w:i/>
                <w:iCs/>
                <w:sz w:val="22"/>
                <w:szCs w:val="22"/>
                <w:lang w:val="es-US"/>
              </w:rPr>
              <w:t xml:space="preserve">     Otro (nombre): </w:t>
            </w:r>
          </w:p>
        </w:tc>
        <w:tc>
          <w:tcPr>
            <w:tcW w:w="1980" w:type="dxa"/>
          </w:tcPr>
          <w:p w14:paraId="43052B52" w14:textId="77777777" w:rsidR="008C3EC0" w:rsidRPr="00AD3383" w:rsidRDefault="008C3EC0">
            <w:pPr>
              <w:tabs>
                <w:tab w:val="left" w:pos="1476"/>
              </w:tabs>
              <w:spacing w:after="0" w:line="400" w:lineRule="exact"/>
              <w:rPr>
                <w:rFonts w:ascii="Arial Narrow" w:hAnsi="Arial Narrow" w:cs="Arial"/>
                <w:sz w:val="22"/>
                <w:szCs w:val="22"/>
                <w:lang w:val="es-US"/>
              </w:rPr>
            </w:pPr>
          </w:p>
        </w:tc>
      </w:tr>
      <w:tr w:rsidR="00AF1F1F" w:rsidRPr="00AD3383" w14:paraId="4C6EDEAF" w14:textId="77777777" w:rsidTr="00940F33">
        <w:trPr>
          <w:cantSplit/>
        </w:trPr>
        <w:tc>
          <w:tcPr>
            <w:tcW w:w="1800" w:type="dxa"/>
          </w:tcPr>
          <w:p w14:paraId="6BAE6EDF" w14:textId="77777777" w:rsidR="00AF1F1F" w:rsidRPr="00AD3383" w:rsidRDefault="00AF1F1F" w:rsidP="00AF1F1F">
            <w:pPr>
              <w:tabs>
                <w:tab w:val="left" w:pos="1458"/>
              </w:tabs>
              <w:spacing w:after="0" w:line="320" w:lineRule="exact"/>
              <w:rPr>
                <w:rFonts w:ascii="Arial Narrow" w:hAnsi="Arial Narrow" w:cs="Arial"/>
                <w:sz w:val="22"/>
                <w:szCs w:val="22"/>
              </w:rPr>
            </w:pPr>
            <w:r w:rsidRPr="00AD3383">
              <w:rPr>
                <w:rFonts w:ascii="Arial Narrow" w:hAnsi="Arial Narrow" w:cs="Arial"/>
                <w:sz w:val="22"/>
                <w:szCs w:val="22"/>
              </w:rPr>
              <w:t>From:</w:t>
            </w:r>
          </w:p>
          <w:p w14:paraId="1DE062F1" w14:textId="77777777" w:rsidR="00AF1F1F" w:rsidRPr="00AD3383" w:rsidRDefault="00AF1F1F" w:rsidP="00AF1F1F">
            <w:pPr>
              <w:tabs>
                <w:tab w:val="left" w:pos="1458"/>
              </w:tabs>
              <w:spacing w:after="0"/>
              <w:rPr>
                <w:rFonts w:ascii="Arial Narrow" w:hAnsi="Arial Narrow" w:cs="Arial"/>
                <w:i/>
                <w:iCs/>
                <w:sz w:val="22"/>
                <w:szCs w:val="22"/>
              </w:rPr>
            </w:pPr>
            <w:r w:rsidRPr="00AD3383">
              <w:rPr>
                <w:rFonts w:ascii="Arial Narrow" w:hAnsi="Arial Narrow" w:cs="Arial"/>
                <w:i/>
                <w:iCs/>
                <w:sz w:val="22"/>
                <w:szCs w:val="22"/>
                <w:lang w:val="es-US"/>
              </w:rPr>
              <w:t xml:space="preserve">Del: </w:t>
            </w:r>
          </w:p>
          <w:p w14:paraId="444069D4" w14:textId="77777777" w:rsidR="00AF1F1F" w:rsidRPr="00AD3383" w:rsidRDefault="00AF1F1F" w:rsidP="00AF1F1F">
            <w:pPr>
              <w:tabs>
                <w:tab w:val="left" w:pos="1458"/>
              </w:tabs>
              <w:spacing w:after="0" w:line="320" w:lineRule="exact"/>
              <w:rPr>
                <w:rFonts w:ascii="Arial Narrow" w:hAnsi="Arial Narrow" w:cs="Arial"/>
                <w:sz w:val="22"/>
                <w:szCs w:val="22"/>
              </w:rPr>
            </w:pPr>
            <w:r w:rsidRPr="00AD3383">
              <w:rPr>
                <w:rFonts w:ascii="Arial Narrow" w:hAnsi="Arial Narrow" w:cs="Arial"/>
                <w:sz w:val="22"/>
                <w:szCs w:val="22"/>
              </w:rPr>
              <w:t>To:</w:t>
            </w:r>
          </w:p>
          <w:p w14:paraId="30C848DF" w14:textId="7628BF48" w:rsidR="00AF1F1F" w:rsidRPr="00AD3383" w:rsidRDefault="00AF1F1F" w:rsidP="00AF1F1F">
            <w:pPr>
              <w:tabs>
                <w:tab w:val="left" w:pos="1458"/>
              </w:tabs>
              <w:spacing w:after="0"/>
              <w:rPr>
                <w:rFonts w:ascii="Arial Narrow" w:hAnsi="Arial Narrow" w:cs="Arial"/>
                <w:sz w:val="22"/>
                <w:szCs w:val="22"/>
                <w:u w:val="single"/>
              </w:rPr>
            </w:pPr>
            <w:r w:rsidRPr="00AD3383">
              <w:rPr>
                <w:rFonts w:ascii="Arial Narrow" w:hAnsi="Arial Narrow" w:cs="Arial"/>
                <w:i/>
                <w:iCs/>
                <w:sz w:val="22"/>
                <w:szCs w:val="22"/>
                <w:lang w:val="es-US"/>
              </w:rPr>
              <w:t xml:space="preserve">Al: </w:t>
            </w:r>
          </w:p>
        </w:tc>
        <w:tc>
          <w:tcPr>
            <w:tcW w:w="2250" w:type="dxa"/>
            <w:shd w:val="clear" w:color="auto" w:fill="auto"/>
          </w:tcPr>
          <w:p w14:paraId="143F221F" w14:textId="77777777" w:rsidR="00AF1F1F" w:rsidRPr="00AD3383" w:rsidRDefault="00AF1F1F" w:rsidP="00AF1F1F">
            <w:pPr>
              <w:spacing w:after="0" w:line="320" w:lineRule="exact"/>
              <w:rPr>
                <w:rFonts w:ascii="Arial Narrow" w:hAnsi="Arial Narrow" w:cs="Arial"/>
                <w:sz w:val="22"/>
                <w:szCs w:val="22"/>
              </w:rPr>
            </w:pPr>
            <w:r w:rsidRPr="00AD3383">
              <w:rPr>
                <w:rFonts w:ascii="Arial Narrow" w:hAnsi="Arial Narrow" w:cs="Arial"/>
                <w:sz w:val="22"/>
                <w:szCs w:val="22"/>
              </w:rPr>
              <w:t>[  ] All children</w:t>
            </w:r>
          </w:p>
          <w:p w14:paraId="550CC791" w14:textId="77777777" w:rsidR="00AF1F1F" w:rsidRPr="00AD3383" w:rsidRDefault="00AF1F1F" w:rsidP="00AF1F1F">
            <w:pPr>
              <w:spacing w:after="0"/>
              <w:rPr>
                <w:rFonts w:ascii="Arial Narrow" w:hAnsi="Arial Narrow" w:cs="Arial"/>
                <w:i/>
                <w:iCs/>
                <w:sz w:val="22"/>
                <w:szCs w:val="22"/>
              </w:rPr>
            </w:pPr>
            <w:r w:rsidRPr="00AD3383">
              <w:rPr>
                <w:rFonts w:ascii="Arial Narrow" w:hAnsi="Arial Narrow" w:cs="Arial"/>
                <w:i/>
                <w:iCs/>
                <w:sz w:val="22"/>
                <w:szCs w:val="22"/>
              </w:rPr>
              <w:t xml:space="preserve">     </w:t>
            </w:r>
            <w:proofErr w:type="spellStart"/>
            <w:r w:rsidRPr="00AD3383">
              <w:rPr>
                <w:rFonts w:ascii="Arial Narrow" w:hAnsi="Arial Narrow" w:cs="Arial"/>
                <w:i/>
                <w:iCs/>
                <w:sz w:val="22"/>
                <w:szCs w:val="22"/>
              </w:rPr>
              <w:t>Todos</w:t>
            </w:r>
            <w:proofErr w:type="spellEnd"/>
            <w:r w:rsidRPr="00AD3383">
              <w:rPr>
                <w:rFonts w:ascii="Arial Narrow" w:hAnsi="Arial Narrow" w:cs="Arial"/>
                <w:i/>
                <w:iCs/>
                <w:sz w:val="22"/>
                <w:szCs w:val="22"/>
              </w:rPr>
              <w:t xml:space="preserve"> los </w:t>
            </w:r>
            <w:proofErr w:type="spellStart"/>
            <w:r w:rsidRPr="00AD3383">
              <w:rPr>
                <w:rFonts w:ascii="Arial Narrow" w:hAnsi="Arial Narrow" w:cs="Arial"/>
                <w:i/>
                <w:iCs/>
                <w:sz w:val="22"/>
                <w:szCs w:val="22"/>
              </w:rPr>
              <w:t>menores</w:t>
            </w:r>
            <w:proofErr w:type="spellEnd"/>
          </w:p>
          <w:p w14:paraId="6650EA61" w14:textId="77777777" w:rsidR="00AF1F1F" w:rsidRPr="00AD3383" w:rsidRDefault="00AF1F1F" w:rsidP="00AF1F1F">
            <w:pPr>
              <w:spacing w:after="0" w:line="320" w:lineRule="exact"/>
              <w:rPr>
                <w:rFonts w:ascii="Arial Narrow" w:hAnsi="Arial Narrow" w:cs="Arial"/>
                <w:i/>
                <w:sz w:val="22"/>
                <w:szCs w:val="22"/>
              </w:rPr>
            </w:pPr>
            <w:r w:rsidRPr="00AD3383">
              <w:rPr>
                <w:rFonts w:ascii="Arial Narrow" w:hAnsi="Arial Narrow" w:cs="Arial"/>
                <w:sz w:val="22"/>
                <w:szCs w:val="22"/>
              </w:rPr>
              <w:t xml:space="preserve">[  ] </w:t>
            </w:r>
            <w:r w:rsidRPr="00AD3383">
              <w:rPr>
                <w:rFonts w:ascii="Arial Narrow" w:hAnsi="Arial Narrow" w:cs="Arial"/>
                <w:i/>
                <w:iCs/>
                <w:sz w:val="22"/>
                <w:szCs w:val="22"/>
              </w:rPr>
              <w:t>(Name/s):</w:t>
            </w:r>
          </w:p>
          <w:p w14:paraId="493C69DF" w14:textId="77777777" w:rsidR="00AF1F1F" w:rsidRPr="00AD3383" w:rsidRDefault="00AF1F1F" w:rsidP="00AF1F1F">
            <w:pPr>
              <w:spacing w:after="0"/>
              <w:rPr>
                <w:rFonts w:ascii="Arial Narrow" w:hAnsi="Arial Narrow" w:cs="Arial"/>
                <w:i/>
                <w:iCs/>
                <w:sz w:val="22"/>
                <w:szCs w:val="22"/>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(Nombre/s): </w:t>
            </w:r>
          </w:p>
          <w:p w14:paraId="0BB2373A" w14:textId="77777777" w:rsidR="00AF1F1F" w:rsidRPr="00AD3383" w:rsidRDefault="00AF1F1F" w:rsidP="00AF1F1F">
            <w:pPr>
              <w:spacing w:after="0" w:line="320" w:lineRule="exact"/>
              <w:rPr>
                <w:rFonts w:ascii="Arial Narrow" w:hAnsi="Arial Narrow" w:cs="Arial"/>
                <w:sz w:val="22"/>
                <w:szCs w:val="22"/>
              </w:rPr>
            </w:pPr>
          </w:p>
        </w:tc>
        <w:tc>
          <w:tcPr>
            <w:tcW w:w="2700" w:type="dxa"/>
          </w:tcPr>
          <w:p w14:paraId="4C662694" w14:textId="77777777" w:rsidR="00AF1F1F" w:rsidRPr="00AD3383" w:rsidRDefault="00AF1F1F" w:rsidP="00AF1F1F">
            <w:pPr>
              <w:tabs>
                <w:tab w:val="left" w:pos="1188"/>
                <w:tab w:val="left" w:pos="3636"/>
              </w:tabs>
              <w:spacing w:after="0" w:line="320" w:lineRule="exact"/>
              <w:rPr>
                <w:rFonts w:ascii="Arial Narrow" w:hAnsi="Arial Narrow" w:cs="Arial"/>
                <w:sz w:val="22"/>
                <w:szCs w:val="22"/>
                <w:u w:val="single"/>
                <w:lang w:val="es-US"/>
              </w:rPr>
            </w:pPr>
            <w:r w:rsidRPr="00AD3383">
              <w:rPr>
                <w:rFonts w:ascii="Arial Narrow" w:hAnsi="Arial Narrow" w:cs="Arial"/>
                <w:sz w:val="22"/>
                <w:szCs w:val="22"/>
                <w:lang w:val="es-US"/>
              </w:rPr>
              <w:t xml:space="preserve">[  ] </w:t>
            </w:r>
            <w:proofErr w:type="spellStart"/>
            <w:r w:rsidRPr="00AD3383">
              <w:rPr>
                <w:rFonts w:ascii="Arial Narrow" w:hAnsi="Arial Narrow" w:cs="Arial"/>
                <w:sz w:val="22"/>
                <w:szCs w:val="22"/>
                <w:lang w:val="es-US"/>
              </w:rPr>
              <w:t>Petitioner</w:t>
            </w:r>
            <w:proofErr w:type="spellEnd"/>
            <w:r w:rsidRPr="00AD3383">
              <w:rPr>
                <w:rFonts w:ascii="Arial Narrow" w:hAnsi="Arial Narrow" w:cs="Arial"/>
                <w:sz w:val="22"/>
                <w:szCs w:val="22"/>
                <w:lang w:val="es-US"/>
              </w:rPr>
              <w:t xml:space="preserve"> </w:t>
            </w:r>
            <w:r w:rsidRPr="00AD3383">
              <w:rPr>
                <w:rFonts w:ascii="Arial Narrow" w:hAnsi="Arial Narrow" w:cs="Arial"/>
                <w:sz w:val="22"/>
                <w:szCs w:val="22"/>
                <w:lang w:val="es-US"/>
              </w:rPr>
              <w:tab/>
              <w:t xml:space="preserve">[  ] </w:t>
            </w:r>
            <w:proofErr w:type="spellStart"/>
            <w:r w:rsidRPr="00AD3383">
              <w:rPr>
                <w:rFonts w:ascii="Arial Narrow" w:hAnsi="Arial Narrow" w:cs="Arial"/>
                <w:sz w:val="22"/>
                <w:szCs w:val="22"/>
                <w:lang w:val="es-US"/>
              </w:rPr>
              <w:t>Respondent</w:t>
            </w:r>
            <w:proofErr w:type="spellEnd"/>
          </w:p>
          <w:p w14:paraId="05E2E1F9" w14:textId="7607E52E" w:rsidR="00AF1F1F" w:rsidRPr="00AD3383" w:rsidRDefault="00AF1F1F" w:rsidP="00AF1F1F">
            <w:pPr>
              <w:tabs>
                <w:tab w:val="left" w:pos="1188"/>
                <w:tab w:val="left" w:pos="3636"/>
              </w:tabs>
              <w:spacing w:after="0"/>
              <w:rPr>
                <w:rFonts w:ascii="Arial Narrow" w:hAnsi="Arial Narrow" w:cs="Arial"/>
                <w:sz w:val="22"/>
                <w:szCs w:val="22"/>
                <w:lang w:val="es-US"/>
              </w:rPr>
            </w:pPr>
            <w:r w:rsidRPr="00AD3383">
              <w:rPr>
                <w:rFonts w:ascii="Arial Narrow" w:hAnsi="Arial Narrow" w:cs="Arial"/>
                <w:i/>
                <w:iCs/>
                <w:sz w:val="22"/>
                <w:szCs w:val="22"/>
                <w:lang w:val="es-US"/>
              </w:rPr>
              <w:t xml:space="preserve">     Parte demandante </w:t>
            </w:r>
            <w:r w:rsidRPr="00AD3383">
              <w:rPr>
                <w:rFonts w:ascii="Arial Narrow" w:hAnsi="Arial Narrow" w:cs="Arial"/>
                <w:sz w:val="22"/>
                <w:szCs w:val="22"/>
                <w:lang w:val="es-US"/>
              </w:rPr>
              <w:tab/>
            </w:r>
            <w:r w:rsidRPr="00AD3383">
              <w:rPr>
                <w:rFonts w:ascii="Arial Narrow" w:hAnsi="Arial Narrow" w:cs="Arial"/>
                <w:i/>
                <w:iCs/>
                <w:sz w:val="22"/>
                <w:szCs w:val="22"/>
                <w:lang w:val="es-US"/>
              </w:rPr>
              <w:t xml:space="preserve">[-] Parte </w:t>
            </w:r>
            <w:r w:rsidR="00AD3383">
              <w:rPr>
                <w:rFonts w:ascii="Arial Narrow" w:hAnsi="Arial Narrow" w:cs="Arial"/>
                <w:i/>
                <w:iCs/>
                <w:sz w:val="22"/>
                <w:szCs w:val="22"/>
                <w:lang w:val="es-US"/>
              </w:rPr>
              <w:tab/>
            </w:r>
            <w:r w:rsidRPr="00AD3383">
              <w:rPr>
                <w:rFonts w:ascii="Arial Narrow" w:hAnsi="Arial Narrow" w:cs="Arial"/>
                <w:i/>
                <w:iCs/>
                <w:sz w:val="22"/>
                <w:szCs w:val="22"/>
                <w:lang w:val="es-US"/>
              </w:rPr>
              <w:t>demandada</w:t>
            </w:r>
          </w:p>
          <w:p w14:paraId="6C03B7A4" w14:textId="77777777" w:rsidR="00AF1F1F" w:rsidRPr="00AD3383" w:rsidRDefault="00AF1F1F" w:rsidP="00AF1F1F">
            <w:pPr>
              <w:tabs>
                <w:tab w:val="left" w:pos="1188"/>
                <w:tab w:val="left" w:pos="3636"/>
              </w:tabs>
              <w:spacing w:after="0" w:line="320" w:lineRule="exact"/>
              <w:rPr>
                <w:rFonts w:ascii="Arial Narrow" w:hAnsi="Arial Narrow" w:cs="Arial"/>
                <w:i/>
                <w:sz w:val="22"/>
                <w:szCs w:val="22"/>
              </w:rPr>
            </w:pPr>
            <w:r w:rsidRPr="00AD3383">
              <w:rPr>
                <w:rFonts w:ascii="Arial Narrow" w:hAnsi="Arial Narrow" w:cs="Arial"/>
                <w:sz w:val="22"/>
                <w:szCs w:val="22"/>
              </w:rPr>
              <w:t xml:space="preserve">[  ] Other </w:t>
            </w:r>
            <w:r w:rsidRPr="00AD3383">
              <w:rPr>
                <w:rFonts w:ascii="Arial Narrow" w:hAnsi="Arial Narrow" w:cs="Arial"/>
                <w:i/>
                <w:iCs/>
                <w:sz w:val="22"/>
                <w:szCs w:val="22"/>
              </w:rPr>
              <w:t>(name):</w:t>
            </w:r>
          </w:p>
          <w:p w14:paraId="4EFD5AD3" w14:textId="65A8F288" w:rsidR="00AF1F1F" w:rsidRPr="00AD3383" w:rsidRDefault="00AF1F1F" w:rsidP="00AF1F1F">
            <w:pPr>
              <w:tabs>
                <w:tab w:val="left" w:pos="1188"/>
                <w:tab w:val="left" w:pos="3636"/>
              </w:tabs>
              <w:spacing w:after="0"/>
              <w:rPr>
                <w:rFonts w:ascii="Arial Narrow" w:hAnsi="Arial Narrow" w:cs="Arial"/>
                <w:sz w:val="22"/>
                <w:szCs w:val="22"/>
                <w:u w:val="single"/>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Otro (nombre): </w:t>
            </w:r>
          </w:p>
        </w:tc>
        <w:tc>
          <w:tcPr>
            <w:tcW w:w="1980" w:type="dxa"/>
          </w:tcPr>
          <w:p w14:paraId="689237AD" w14:textId="77777777" w:rsidR="00AF1F1F" w:rsidRPr="00AD3383" w:rsidRDefault="00AF1F1F" w:rsidP="00AF1F1F">
            <w:pPr>
              <w:tabs>
                <w:tab w:val="left" w:pos="1476"/>
              </w:tabs>
              <w:spacing w:after="0" w:line="400" w:lineRule="exact"/>
              <w:rPr>
                <w:rFonts w:ascii="Arial Narrow" w:hAnsi="Arial Narrow" w:cs="Arial"/>
              </w:rPr>
            </w:pPr>
          </w:p>
        </w:tc>
      </w:tr>
      <w:tr w:rsidR="00AF1F1F" w:rsidRPr="00AD3383" w14:paraId="4D7DCA15" w14:textId="77777777" w:rsidTr="00940F33">
        <w:trPr>
          <w:cantSplit/>
        </w:trPr>
        <w:tc>
          <w:tcPr>
            <w:tcW w:w="1800" w:type="dxa"/>
          </w:tcPr>
          <w:p w14:paraId="0ACDA747" w14:textId="77777777" w:rsidR="00AF1F1F" w:rsidRPr="00AD3383" w:rsidRDefault="00AF1F1F" w:rsidP="00AF1F1F">
            <w:pPr>
              <w:tabs>
                <w:tab w:val="left" w:pos="1458"/>
              </w:tabs>
              <w:spacing w:after="0" w:line="320" w:lineRule="exact"/>
              <w:rPr>
                <w:rFonts w:ascii="Arial Narrow" w:hAnsi="Arial Narrow" w:cs="Arial"/>
                <w:sz w:val="22"/>
                <w:szCs w:val="22"/>
              </w:rPr>
            </w:pPr>
            <w:r w:rsidRPr="00AD3383">
              <w:rPr>
                <w:rFonts w:ascii="Arial Narrow" w:hAnsi="Arial Narrow" w:cs="Arial"/>
                <w:sz w:val="22"/>
                <w:szCs w:val="22"/>
              </w:rPr>
              <w:t>From:</w:t>
            </w:r>
          </w:p>
          <w:p w14:paraId="0E96FF80" w14:textId="77777777" w:rsidR="00AF1F1F" w:rsidRPr="00AD3383" w:rsidRDefault="00AF1F1F" w:rsidP="00AF1F1F">
            <w:pPr>
              <w:tabs>
                <w:tab w:val="left" w:pos="1458"/>
              </w:tabs>
              <w:spacing w:after="0"/>
              <w:rPr>
                <w:rFonts w:ascii="Arial Narrow" w:hAnsi="Arial Narrow" w:cs="Arial"/>
                <w:i/>
                <w:iCs/>
                <w:sz w:val="22"/>
                <w:szCs w:val="22"/>
              </w:rPr>
            </w:pPr>
            <w:r w:rsidRPr="00AD3383">
              <w:rPr>
                <w:rFonts w:ascii="Arial Narrow" w:hAnsi="Arial Narrow" w:cs="Arial"/>
                <w:i/>
                <w:iCs/>
                <w:sz w:val="22"/>
                <w:szCs w:val="22"/>
                <w:lang w:val="es-US"/>
              </w:rPr>
              <w:t xml:space="preserve">Del: </w:t>
            </w:r>
          </w:p>
          <w:p w14:paraId="51D48786" w14:textId="77777777" w:rsidR="00AF1F1F" w:rsidRPr="00AD3383" w:rsidRDefault="00AF1F1F" w:rsidP="00AF1F1F">
            <w:pPr>
              <w:tabs>
                <w:tab w:val="left" w:pos="1458"/>
              </w:tabs>
              <w:spacing w:after="0" w:line="320" w:lineRule="exact"/>
              <w:rPr>
                <w:rFonts w:ascii="Arial Narrow" w:hAnsi="Arial Narrow" w:cs="Arial"/>
                <w:sz w:val="22"/>
                <w:szCs w:val="22"/>
              </w:rPr>
            </w:pPr>
            <w:r w:rsidRPr="00AD3383">
              <w:rPr>
                <w:rFonts w:ascii="Arial Narrow" w:hAnsi="Arial Narrow" w:cs="Arial"/>
                <w:sz w:val="22"/>
                <w:szCs w:val="22"/>
              </w:rPr>
              <w:t>To:</w:t>
            </w:r>
          </w:p>
          <w:p w14:paraId="5461BC8F" w14:textId="615FF818" w:rsidR="00AF1F1F" w:rsidRPr="00AD3383" w:rsidRDefault="00AF1F1F" w:rsidP="00AF1F1F">
            <w:pPr>
              <w:tabs>
                <w:tab w:val="left" w:pos="1458"/>
              </w:tabs>
              <w:spacing w:after="0"/>
              <w:rPr>
                <w:rFonts w:ascii="Arial Narrow" w:hAnsi="Arial Narrow" w:cs="Arial"/>
                <w:sz w:val="22"/>
                <w:szCs w:val="22"/>
                <w:u w:val="single"/>
              </w:rPr>
            </w:pPr>
            <w:r w:rsidRPr="00AD3383">
              <w:rPr>
                <w:rFonts w:ascii="Arial Narrow" w:hAnsi="Arial Narrow" w:cs="Arial"/>
                <w:i/>
                <w:iCs/>
                <w:sz w:val="22"/>
                <w:szCs w:val="22"/>
                <w:lang w:val="es-US"/>
              </w:rPr>
              <w:t xml:space="preserve">Al: </w:t>
            </w:r>
          </w:p>
        </w:tc>
        <w:tc>
          <w:tcPr>
            <w:tcW w:w="2250" w:type="dxa"/>
            <w:shd w:val="clear" w:color="auto" w:fill="auto"/>
          </w:tcPr>
          <w:p w14:paraId="39BD9772" w14:textId="77777777" w:rsidR="00AF1F1F" w:rsidRPr="00AD3383" w:rsidRDefault="00AF1F1F" w:rsidP="00AF1F1F">
            <w:pPr>
              <w:spacing w:after="0" w:line="320" w:lineRule="exact"/>
              <w:rPr>
                <w:rFonts w:ascii="Arial Narrow" w:hAnsi="Arial Narrow" w:cs="Arial"/>
                <w:sz w:val="22"/>
                <w:szCs w:val="22"/>
              </w:rPr>
            </w:pPr>
            <w:r w:rsidRPr="00AD3383">
              <w:rPr>
                <w:rFonts w:ascii="Arial Narrow" w:hAnsi="Arial Narrow" w:cs="Arial"/>
                <w:sz w:val="22"/>
                <w:szCs w:val="22"/>
              </w:rPr>
              <w:t>[  ] All children</w:t>
            </w:r>
          </w:p>
          <w:p w14:paraId="3967CB61" w14:textId="77777777" w:rsidR="00AF1F1F" w:rsidRPr="00AD3383" w:rsidRDefault="00AF1F1F" w:rsidP="00AF1F1F">
            <w:pPr>
              <w:spacing w:after="0"/>
              <w:rPr>
                <w:rFonts w:ascii="Arial Narrow" w:hAnsi="Arial Narrow" w:cs="Arial"/>
                <w:i/>
                <w:iCs/>
                <w:sz w:val="22"/>
                <w:szCs w:val="22"/>
              </w:rPr>
            </w:pPr>
            <w:r w:rsidRPr="00AD3383">
              <w:rPr>
                <w:rFonts w:ascii="Arial Narrow" w:hAnsi="Arial Narrow" w:cs="Arial"/>
                <w:i/>
                <w:iCs/>
                <w:sz w:val="22"/>
                <w:szCs w:val="22"/>
              </w:rPr>
              <w:t xml:space="preserve">     </w:t>
            </w:r>
            <w:proofErr w:type="spellStart"/>
            <w:r w:rsidRPr="00AD3383">
              <w:rPr>
                <w:rFonts w:ascii="Arial Narrow" w:hAnsi="Arial Narrow" w:cs="Arial"/>
                <w:i/>
                <w:iCs/>
                <w:sz w:val="22"/>
                <w:szCs w:val="22"/>
              </w:rPr>
              <w:t>Todos</w:t>
            </w:r>
            <w:proofErr w:type="spellEnd"/>
            <w:r w:rsidRPr="00AD3383">
              <w:rPr>
                <w:rFonts w:ascii="Arial Narrow" w:hAnsi="Arial Narrow" w:cs="Arial"/>
                <w:i/>
                <w:iCs/>
                <w:sz w:val="22"/>
                <w:szCs w:val="22"/>
              </w:rPr>
              <w:t xml:space="preserve"> los </w:t>
            </w:r>
            <w:proofErr w:type="spellStart"/>
            <w:r w:rsidRPr="00AD3383">
              <w:rPr>
                <w:rFonts w:ascii="Arial Narrow" w:hAnsi="Arial Narrow" w:cs="Arial"/>
                <w:i/>
                <w:iCs/>
                <w:sz w:val="22"/>
                <w:szCs w:val="22"/>
              </w:rPr>
              <w:t>menores</w:t>
            </w:r>
            <w:proofErr w:type="spellEnd"/>
          </w:p>
          <w:p w14:paraId="5DF20F58" w14:textId="77777777" w:rsidR="00AF1F1F" w:rsidRPr="00AD3383" w:rsidRDefault="00AF1F1F" w:rsidP="00AF1F1F">
            <w:pPr>
              <w:spacing w:after="0" w:line="320" w:lineRule="exact"/>
              <w:rPr>
                <w:rFonts w:ascii="Arial Narrow" w:hAnsi="Arial Narrow" w:cs="Arial"/>
                <w:i/>
                <w:sz w:val="22"/>
                <w:szCs w:val="22"/>
              </w:rPr>
            </w:pPr>
            <w:r w:rsidRPr="00AD3383">
              <w:rPr>
                <w:rFonts w:ascii="Arial Narrow" w:hAnsi="Arial Narrow" w:cs="Arial"/>
                <w:sz w:val="22"/>
                <w:szCs w:val="22"/>
              </w:rPr>
              <w:t xml:space="preserve">[  ] </w:t>
            </w:r>
            <w:r w:rsidRPr="00AD3383">
              <w:rPr>
                <w:rFonts w:ascii="Arial Narrow" w:hAnsi="Arial Narrow" w:cs="Arial"/>
                <w:i/>
                <w:iCs/>
                <w:sz w:val="22"/>
                <w:szCs w:val="22"/>
              </w:rPr>
              <w:t>(Name/s):</w:t>
            </w:r>
          </w:p>
          <w:p w14:paraId="2A438B45" w14:textId="77777777" w:rsidR="00AF1F1F" w:rsidRPr="00AD3383" w:rsidRDefault="00AF1F1F" w:rsidP="00AF1F1F">
            <w:pPr>
              <w:spacing w:after="0"/>
              <w:rPr>
                <w:rFonts w:ascii="Arial Narrow" w:hAnsi="Arial Narrow" w:cs="Arial"/>
                <w:i/>
                <w:iCs/>
                <w:sz w:val="22"/>
                <w:szCs w:val="22"/>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(Nombre/s): </w:t>
            </w:r>
          </w:p>
          <w:p w14:paraId="29D3D330" w14:textId="77777777" w:rsidR="00AF1F1F" w:rsidRPr="00AD3383" w:rsidRDefault="00AF1F1F" w:rsidP="00AF1F1F">
            <w:pPr>
              <w:spacing w:after="0" w:line="320" w:lineRule="exact"/>
              <w:rPr>
                <w:rFonts w:ascii="Arial Narrow" w:hAnsi="Arial Narrow" w:cs="Arial"/>
                <w:sz w:val="22"/>
                <w:szCs w:val="22"/>
              </w:rPr>
            </w:pPr>
          </w:p>
        </w:tc>
        <w:tc>
          <w:tcPr>
            <w:tcW w:w="2700" w:type="dxa"/>
          </w:tcPr>
          <w:p w14:paraId="247D334D" w14:textId="77777777" w:rsidR="00AF1F1F" w:rsidRPr="00AD3383" w:rsidRDefault="00AF1F1F" w:rsidP="00AF1F1F">
            <w:pPr>
              <w:tabs>
                <w:tab w:val="left" w:pos="1188"/>
                <w:tab w:val="left" w:pos="3636"/>
              </w:tabs>
              <w:spacing w:after="0" w:line="320" w:lineRule="exact"/>
              <w:rPr>
                <w:rFonts w:ascii="Arial Narrow" w:hAnsi="Arial Narrow" w:cs="Arial"/>
                <w:sz w:val="22"/>
                <w:szCs w:val="22"/>
                <w:u w:val="single"/>
                <w:lang w:val="es-US"/>
              </w:rPr>
            </w:pPr>
            <w:r w:rsidRPr="00AD3383">
              <w:rPr>
                <w:rFonts w:ascii="Arial Narrow" w:hAnsi="Arial Narrow" w:cs="Arial"/>
                <w:sz w:val="22"/>
                <w:szCs w:val="22"/>
                <w:lang w:val="es-US"/>
              </w:rPr>
              <w:t xml:space="preserve">[  ] </w:t>
            </w:r>
            <w:proofErr w:type="spellStart"/>
            <w:r w:rsidRPr="00AD3383">
              <w:rPr>
                <w:rFonts w:ascii="Arial Narrow" w:hAnsi="Arial Narrow" w:cs="Arial"/>
                <w:sz w:val="22"/>
                <w:szCs w:val="22"/>
                <w:lang w:val="es-US"/>
              </w:rPr>
              <w:t>Petitioner</w:t>
            </w:r>
            <w:proofErr w:type="spellEnd"/>
            <w:r w:rsidRPr="00AD3383">
              <w:rPr>
                <w:rFonts w:ascii="Arial Narrow" w:hAnsi="Arial Narrow" w:cs="Arial"/>
                <w:sz w:val="22"/>
                <w:szCs w:val="22"/>
                <w:lang w:val="es-US"/>
              </w:rPr>
              <w:t xml:space="preserve"> </w:t>
            </w:r>
            <w:r w:rsidRPr="00AD3383">
              <w:rPr>
                <w:rFonts w:ascii="Arial Narrow" w:hAnsi="Arial Narrow" w:cs="Arial"/>
                <w:sz w:val="22"/>
                <w:szCs w:val="22"/>
                <w:lang w:val="es-US"/>
              </w:rPr>
              <w:tab/>
              <w:t xml:space="preserve">[  ] </w:t>
            </w:r>
            <w:proofErr w:type="spellStart"/>
            <w:r w:rsidRPr="00AD3383">
              <w:rPr>
                <w:rFonts w:ascii="Arial Narrow" w:hAnsi="Arial Narrow" w:cs="Arial"/>
                <w:sz w:val="22"/>
                <w:szCs w:val="22"/>
                <w:lang w:val="es-US"/>
              </w:rPr>
              <w:t>Respondent</w:t>
            </w:r>
            <w:proofErr w:type="spellEnd"/>
          </w:p>
          <w:p w14:paraId="7225DAED" w14:textId="35B7B9F0" w:rsidR="00AF1F1F" w:rsidRPr="00AD3383" w:rsidRDefault="00AF1F1F" w:rsidP="00AF1F1F">
            <w:pPr>
              <w:tabs>
                <w:tab w:val="left" w:pos="1188"/>
                <w:tab w:val="left" w:pos="3636"/>
              </w:tabs>
              <w:spacing w:after="0"/>
              <w:rPr>
                <w:rFonts w:ascii="Arial Narrow" w:hAnsi="Arial Narrow" w:cs="Arial"/>
                <w:sz w:val="22"/>
                <w:szCs w:val="22"/>
                <w:lang w:val="es-US"/>
              </w:rPr>
            </w:pPr>
            <w:r w:rsidRPr="00AD3383">
              <w:rPr>
                <w:rFonts w:ascii="Arial Narrow" w:hAnsi="Arial Narrow" w:cs="Arial"/>
                <w:i/>
                <w:iCs/>
                <w:sz w:val="22"/>
                <w:szCs w:val="22"/>
                <w:lang w:val="es-US"/>
              </w:rPr>
              <w:t xml:space="preserve">     Parte demandante </w:t>
            </w:r>
            <w:r w:rsidRPr="00AD3383">
              <w:rPr>
                <w:rFonts w:ascii="Arial Narrow" w:hAnsi="Arial Narrow" w:cs="Arial"/>
                <w:sz w:val="22"/>
                <w:szCs w:val="22"/>
                <w:lang w:val="es-US"/>
              </w:rPr>
              <w:tab/>
            </w:r>
            <w:r w:rsidRPr="00AD3383">
              <w:rPr>
                <w:rFonts w:ascii="Arial Narrow" w:hAnsi="Arial Narrow" w:cs="Arial"/>
                <w:i/>
                <w:iCs/>
                <w:sz w:val="22"/>
                <w:szCs w:val="22"/>
                <w:lang w:val="es-US"/>
              </w:rPr>
              <w:t xml:space="preserve">[-] Parte </w:t>
            </w:r>
            <w:r w:rsidR="00AD3383">
              <w:rPr>
                <w:rFonts w:ascii="Arial Narrow" w:hAnsi="Arial Narrow" w:cs="Arial"/>
                <w:i/>
                <w:iCs/>
                <w:sz w:val="22"/>
                <w:szCs w:val="22"/>
                <w:lang w:val="es-US"/>
              </w:rPr>
              <w:tab/>
            </w:r>
            <w:r w:rsidRPr="00AD3383">
              <w:rPr>
                <w:rFonts w:ascii="Arial Narrow" w:hAnsi="Arial Narrow" w:cs="Arial"/>
                <w:i/>
                <w:iCs/>
                <w:sz w:val="22"/>
                <w:szCs w:val="22"/>
                <w:lang w:val="es-US"/>
              </w:rPr>
              <w:t>demandada</w:t>
            </w:r>
          </w:p>
          <w:p w14:paraId="314C9AA7" w14:textId="77777777" w:rsidR="00AF1F1F" w:rsidRPr="00AD3383" w:rsidRDefault="00AF1F1F" w:rsidP="00AF1F1F">
            <w:pPr>
              <w:tabs>
                <w:tab w:val="left" w:pos="1188"/>
                <w:tab w:val="left" w:pos="3636"/>
              </w:tabs>
              <w:spacing w:after="0" w:line="320" w:lineRule="exact"/>
              <w:rPr>
                <w:rFonts w:ascii="Arial Narrow" w:hAnsi="Arial Narrow" w:cs="Arial"/>
                <w:i/>
                <w:sz w:val="22"/>
                <w:szCs w:val="22"/>
              </w:rPr>
            </w:pPr>
            <w:r w:rsidRPr="00AD3383">
              <w:rPr>
                <w:rFonts w:ascii="Arial Narrow" w:hAnsi="Arial Narrow" w:cs="Arial"/>
                <w:sz w:val="22"/>
                <w:szCs w:val="22"/>
              </w:rPr>
              <w:t xml:space="preserve">[  ] Other </w:t>
            </w:r>
            <w:r w:rsidRPr="00AD3383">
              <w:rPr>
                <w:rFonts w:ascii="Arial Narrow" w:hAnsi="Arial Narrow" w:cs="Arial"/>
                <w:i/>
                <w:iCs/>
                <w:sz w:val="22"/>
                <w:szCs w:val="22"/>
              </w:rPr>
              <w:t>(name):</w:t>
            </w:r>
          </w:p>
          <w:p w14:paraId="3E59A9BC" w14:textId="62D5C984" w:rsidR="00AF1F1F" w:rsidRPr="00AD3383" w:rsidRDefault="00AF1F1F" w:rsidP="00AF1F1F">
            <w:pPr>
              <w:tabs>
                <w:tab w:val="left" w:pos="1188"/>
                <w:tab w:val="left" w:pos="3636"/>
              </w:tabs>
              <w:spacing w:after="0"/>
              <w:rPr>
                <w:rFonts w:ascii="Arial Narrow" w:hAnsi="Arial Narrow" w:cs="Arial"/>
                <w:sz w:val="22"/>
                <w:szCs w:val="22"/>
                <w:u w:val="single"/>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Otro (nombre): </w:t>
            </w:r>
          </w:p>
        </w:tc>
        <w:tc>
          <w:tcPr>
            <w:tcW w:w="1980" w:type="dxa"/>
          </w:tcPr>
          <w:p w14:paraId="10D16E36" w14:textId="77777777" w:rsidR="00AF1F1F" w:rsidRPr="00AD3383" w:rsidRDefault="00AF1F1F" w:rsidP="00AF1F1F">
            <w:pPr>
              <w:tabs>
                <w:tab w:val="left" w:pos="1476"/>
              </w:tabs>
              <w:spacing w:after="0" w:line="400" w:lineRule="exact"/>
              <w:rPr>
                <w:rFonts w:ascii="Arial Narrow" w:hAnsi="Arial Narrow" w:cs="Arial"/>
                <w:u w:val="single"/>
              </w:rPr>
            </w:pPr>
          </w:p>
        </w:tc>
      </w:tr>
      <w:tr w:rsidR="00AF1F1F" w:rsidRPr="00AD3383" w14:paraId="1DD15285" w14:textId="77777777" w:rsidTr="00940F33">
        <w:trPr>
          <w:cantSplit/>
        </w:trPr>
        <w:tc>
          <w:tcPr>
            <w:tcW w:w="1800" w:type="dxa"/>
          </w:tcPr>
          <w:p w14:paraId="551D410A" w14:textId="77777777" w:rsidR="00AF1F1F" w:rsidRPr="00AD3383" w:rsidRDefault="00AF1F1F" w:rsidP="00AF1F1F">
            <w:pPr>
              <w:tabs>
                <w:tab w:val="left" w:pos="1458"/>
              </w:tabs>
              <w:spacing w:after="0" w:line="320" w:lineRule="exact"/>
              <w:rPr>
                <w:rFonts w:ascii="Arial Narrow" w:hAnsi="Arial Narrow" w:cs="Arial"/>
                <w:sz w:val="22"/>
                <w:szCs w:val="22"/>
              </w:rPr>
            </w:pPr>
            <w:r w:rsidRPr="00AD3383">
              <w:rPr>
                <w:rFonts w:ascii="Arial Narrow" w:hAnsi="Arial Narrow" w:cs="Arial"/>
                <w:sz w:val="22"/>
                <w:szCs w:val="22"/>
              </w:rPr>
              <w:lastRenderedPageBreak/>
              <w:t>From:</w:t>
            </w:r>
          </w:p>
          <w:p w14:paraId="5E54F439" w14:textId="77777777" w:rsidR="00AF1F1F" w:rsidRPr="00AD3383" w:rsidRDefault="00AF1F1F" w:rsidP="00AF1F1F">
            <w:pPr>
              <w:tabs>
                <w:tab w:val="left" w:pos="1458"/>
              </w:tabs>
              <w:spacing w:after="0"/>
              <w:rPr>
                <w:rFonts w:ascii="Arial Narrow" w:hAnsi="Arial Narrow" w:cs="Arial"/>
                <w:i/>
                <w:iCs/>
                <w:sz w:val="22"/>
                <w:szCs w:val="22"/>
              </w:rPr>
            </w:pPr>
            <w:r w:rsidRPr="00AD3383">
              <w:rPr>
                <w:rFonts w:ascii="Arial Narrow" w:hAnsi="Arial Narrow" w:cs="Arial"/>
                <w:i/>
                <w:iCs/>
                <w:sz w:val="22"/>
                <w:szCs w:val="22"/>
                <w:lang w:val="es-US"/>
              </w:rPr>
              <w:t xml:space="preserve">Del: </w:t>
            </w:r>
          </w:p>
          <w:p w14:paraId="7C2A1581" w14:textId="77777777" w:rsidR="00AF1F1F" w:rsidRPr="00AD3383" w:rsidRDefault="00AF1F1F" w:rsidP="00AF1F1F">
            <w:pPr>
              <w:tabs>
                <w:tab w:val="left" w:pos="1458"/>
              </w:tabs>
              <w:spacing w:after="0" w:line="320" w:lineRule="exact"/>
              <w:rPr>
                <w:rFonts w:ascii="Arial Narrow" w:hAnsi="Arial Narrow" w:cs="Arial"/>
                <w:sz w:val="22"/>
                <w:szCs w:val="22"/>
              </w:rPr>
            </w:pPr>
            <w:r w:rsidRPr="00AD3383">
              <w:rPr>
                <w:rFonts w:ascii="Arial Narrow" w:hAnsi="Arial Narrow" w:cs="Arial"/>
                <w:sz w:val="22"/>
                <w:szCs w:val="22"/>
              </w:rPr>
              <w:t>To:</w:t>
            </w:r>
          </w:p>
          <w:p w14:paraId="6DBE77DE" w14:textId="7587FE28" w:rsidR="00AF1F1F" w:rsidRPr="00AD3383" w:rsidRDefault="00AF1F1F" w:rsidP="00AF1F1F">
            <w:pPr>
              <w:tabs>
                <w:tab w:val="left" w:pos="1458"/>
              </w:tabs>
              <w:spacing w:after="0"/>
              <w:rPr>
                <w:rFonts w:ascii="Arial Narrow" w:hAnsi="Arial Narrow" w:cs="Arial"/>
                <w:sz w:val="22"/>
                <w:szCs w:val="22"/>
                <w:u w:val="single"/>
              </w:rPr>
            </w:pPr>
            <w:r w:rsidRPr="00AD3383">
              <w:rPr>
                <w:rFonts w:ascii="Arial Narrow" w:hAnsi="Arial Narrow" w:cs="Arial"/>
                <w:i/>
                <w:iCs/>
                <w:sz w:val="22"/>
                <w:szCs w:val="22"/>
                <w:lang w:val="es-US"/>
              </w:rPr>
              <w:t xml:space="preserve">Al: </w:t>
            </w:r>
          </w:p>
        </w:tc>
        <w:tc>
          <w:tcPr>
            <w:tcW w:w="2250" w:type="dxa"/>
            <w:shd w:val="clear" w:color="auto" w:fill="auto"/>
          </w:tcPr>
          <w:p w14:paraId="7D2E2DF4" w14:textId="77777777" w:rsidR="00AF1F1F" w:rsidRPr="00AD3383" w:rsidRDefault="00AF1F1F" w:rsidP="00AF1F1F">
            <w:pPr>
              <w:spacing w:after="0" w:line="320" w:lineRule="exact"/>
              <w:rPr>
                <w:rFonts w:ascii="Arial Narrow" w:hAnsi="Arial Narrow" w:cs="Arial"/>
                <w:sz w:val="22"/>
                <w:szCs w:val="22"/>
              </w:rPr>
            </w:pPr>
            <w:r w:rsidRPr="00AD3383">
              <w:rPr>
                <w:rFonts w:ascii="Arial Narrow" w:hAnsi="Arial Narrow" w:cs="Arial"/>
                <w:sz w:val="22"/>
                <w:szCs w:val="22"/>
              </w:rPr>
              <w:t>[  ] All children</w:t>
            </w:r>
          </w:p>
          <w:p w14:paraId="6FA5D95B" w14:textId="77777777" w:rsidR="00AF1F1F" w:rsidRPr="00AD3383" w:rsidRDefault="00AF1F1F" w:rsidP="00AF1F1F">
            <w:pPr>
              <w:spacing w:after="0"/>
              <w:rPr>
                <w:rFonts w:ascii="Arial Narrow" w:hAnsi="Arial Narrow" w:cs="Arial"/>
                <w:i/>
                <w:iCs/>
                <w:sz w:val="22"/>
                <w:szCs w:val="22"/>
              </w:rPr>
            </w:pPr>
            <w:r w:rsidRPr="00AD3383">
              <w:rPr>
                <w:rFonts w:ascii="Arial Narrow" w:hAnsi="Arial Narrow" w:cs="Arial"/>
                <w:i/>
                <w:iCs/>
                <w:sz w:val="22"/>
                <w:szCs w:val="22"/>
              </w:rPr>
              <w:t xml:space="preserve">     </w:t>
            </w:r>
            <w:proofErr w:type="spellStart"/>
            <w:r w:rsidRPr="00AD3383">
              <w:rPr>
                <w:rFonts w:ascii="Arial Narrow" w:hAnsi="Arial Narrow" w:cs="Arial"/>
                <w:i/>
                <w:iCs/>
                <w:sz w:val="22"/>
                <w:szCs w:val="22"/>
              </w:rPr>
              <w:t>Todos</w:t>
            </w:r>
            <w:proofErr w:type="spellEnd"/>
            <w:r w:rsidRPr="00AD3383">
              <w:rPr>
                <w:rFonts w:ascii="Arial Narrow" w:hAnsi="Arial Narrow" w:cs="Arial"/>
                <w:i/>
                <w:iCs/>
                <w:sz w:val="22"/>
                <w:szCs w:val="22"/>
              </w:rPr>
              <w:t xml:space="preserve"> los </w:t>
            </w:r>
            <w:proofErr w:type="spellStart"/>
            <w:r w:rsidRPr="00AD3383">
              <w:rPr>
                <w:rFonts w:ascii="Arial Narrow" w:hAnsi="Arial Narrow" w:cs="Arial"/>
                <w:i/>
                <w:iCs/>
                <w:sz w:val="22"/>
                <w:szCs w:val="22"/>
              </w:rPr>
              <w:t>menores</w:t>
            </w:r>
            <w:proofErr w:type="spellEnd"/>
          </w:p>
          <w:p w14:paraId="489071AB" w14:textId="77777777" w:rsidR="00AF1F1F" w:rsidRPr="00AD3383" w:rsidRDefault="00AF1F1F" w:rsidP="00AF1F1F">
            <w:pPr>
              <w:spacing w:after="0" w:line="320" w:lineRule="exact"/>
              <w:rPr>
                <w:rFonts w:ascii="Arial Narrow" w:hAnsi="Arial Narrow" w:cs="Arial"/>
                <w:i/>
                <w:sz w:val="22"/>
                <w:szCs w:val="22"/>
              </w:rPr>
            </w:pPr>
            <w:r w:rsidRPr="00AD3383">
              <w:rPr>
                <w:rFonts w:ascii="Arial Narrow" w:hAnsi="Arial Narrow" w:cs="Arial"/>
                <w:sz w:val="22"/>
                <w:szCs w:val="22"/>
              </w:rPr>
              <w:t xml:space="preserve">[  ] </w:t>
            </w:r>
            <w:r w:rsidRPr="00AD3383">
              <w:rPr>
                <w:rFonts w:ascii="Arial Narrow" w:hAnsi="Arial Narrow" w:cs="Arial"/>
                <w:i/>
                <w:iCs/>
                <w:sz w:val="22"/>
                <w:szCs w:val="22"/>
              </w:rPr>
              <w:t>(Name/s):</w:t>
            </w:r>
          </w:p>
          <w:p w14:paraId="68657F77" w14:textId="77777777" w:rsidR="00AF1F1F" w:rsidRPr="00AD3383" w:rsidRDefault="00AF1F1F" w:rsidP="00AF1F1F">
            <w:pPr>
              <w:spacing w:after="0"/>
              <w:rPr>
                <w:rFonts w:ascii="Arial Narrow" w:hAnsi="Arial Narrow" w:cs="Arial"/>
                <w:i/>
                <w:iCs/>
                <w:sz w:val="22"/>
                <w:szCs w:val="22"/>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(Nombre/s): </w:t>
            </w:r>
          </w:p>
          <w:p w14:paraId="07176F72" w14:textId="77777777" w:rsidR="00AF1F1F" w:rsidRPr="00AD3383" w:rsidRDefault="00AF1F1F" w:rsidP="00AF1F1F">
            <w:pPr>
              <w:spacing w:after="0" w:line="320" w:lineRule="exact"/>
              <w:rPr>
                <w:rFonts w:ascii="Arial Narrow" w:hAnsi="Arial Narrow" w:cs="Arial"/>
                <w:sz w:val="22"/>
                <w:szCs w:val="22"/>
              </w:rPr>
            </w:pPr>
          </w:p>
        </w:tc>
        <w:tc>
          <w:tcPr>
            <w:tcW w:w="2700" w:type="dxa"/>
          </w:tcPr>
          <w:p w14:paraId="2E37C4F5" w14:textId="77777777" w:rsidR="00AF1F1F" w:rsidRPr="00AD3383" w:rsidRDefault="00AF1F1F" w:rsidP="00AF1F1F">
            <w:pPr>
              <w:tabs>
                <w:tab w:val="left" w:pos="1188"/>
                <w:tab w:val="left" w:pos="3636"/>
              </w:tabs>
              <w:spacing w:after="0" w:line="320" w:lineRule="exact"/>
              <w:rPr>
                <w:rFonts w:ascii="Arial Narrow" w:hAnsi="Arial Narrow" w:cs="Arial"/>
                <w:sz w:val="22"/>
                <w:szCs w:val="22"/>
                <w:u w:val="single"/>
                <w:lang w:val="es-US"/>
              </w:rPr>
            </w:pPr>
            <w:r w:rsidRPr="00AD3383">
              <w:rPr>
                <w:rFonts w:ascii="Arial Narrow" w:hAnsi="Arial Narrow" w:cs="Arial"/>
                <w:sz w:val="22"/>
                <w:szCs w:val="22"/>
                <w:lang w:val="es-US"/>
              </w:rPr>
              <w:t xml:space="preserve">[  ] </w:t>
            </w:r>
            <w:proofErr w:type="spellStart"/>
            <w:r w:rsidRPr="00AD3383">
              <w:rPr>
                <w:rFonts w:ascii="Arial Narrow" w:hAnsi="Arial Narrow" w:cs="Arial"/>
                <w:sz w:val="22"/>
                <w:szCs w:val="22"/>
                <w:lang w:val="es-US"/>
              </w:rPr>
              <w:t>Petitioner</w:t>
            </w:r>
            <w:proofErr w:type="spellEnd"/>
            <w:r w:rsidRPr="00AD3383">
              <w:rPr>
                <w:rFonts w:ascii="Arial Narrow" w:hAnsi="Arial Narrow" w:cs="Arial"/>
                <w:sz w:val="22"/>
                <w:szCs w:val="22"/>
                <w:lang w:val="es-US"/>
              </w:rPr>
              <w:t xml:space="preserve"> </w:t>
            </w:r>
            <w:r w:rsidRPr="00AD3383">
              <w:rPr>
                <w:rFonts w:ascii="Arial Narrow" w:hAnsi="Arial Narrow" w:cs="Arial"/>
                <w:sz w:val="22"/>
                <w:szCs w:val="22"/>
                <w:lang w:val="es-US"/>
              </w:rPr>
              <w:tab/>
              <w:t xml:space="preserve">[  ] </w:t>
            </w:r>
            <w:proofErr w:type="spellStart"/>
            <w:r w:rsidRPr="00AD3383">
              <w:rPr>
                <w:rFonts w:ascii="Arial Narrow" w:hAnsi="Arial Narrow" w:cs="Arial"/>
                <w:sz w:val="22"/>
                <w:szCs w:val="22"/>
                <w:lang w:val="es-US"/>
              </w:rPr>
              <w:t>Respondent</w:t>
            </w:r>
            <w:proofErr w:type="spellEnd"/>
          </w:p>
          <w:p w14:paraId="2C8BBA21" w14:textId="6464FADC" w:rsidR="00AF1F1F" w:rsidRPr="00AD3383" w:rsidRDefault="00AF1F1F" w:rsidP="00AF1F1F">
            <w:pPr>
              <w:tabs>
                <w:tab w:val="left" w:pos="1188"/>
                <w:tab w:val="left" w:pos="3636"/>
              </w:tabs>
              <w:spacing w:after="0"/>
              <w:rPr>
                <w:rFonts w:ascii="Arial Narrow" w:hAnsi="Arial Narrow" w:cs="Arial"/>
                <w:sz w:val="22"/>
                <w:szCs w:val="22"/>
                <w:lang w:val="es-US"/>
              </w:rPr>
            </w:pPr>
            <w:r w:rsidRPr="00AD3383">
              <w:rPr>
                <w:rFonts w:ascii="Arial Narrow" w:hAnsi="Arial Narrow" w:cs="Arial"/>
                <w:i/>
                <w:iCs/>
                <w:sz w:val="22"/>
                <w:szCs w:val="22"/>
                <w:lang w:val="es-US"/>
              </w:rPr>
              <w:t xml:space="preserve">     Parte demandante </w:t>
            </w:r>
            <w:r w:rsidRPr="00AD3383">
              <w:rPr>
                <w:rFonts w:ascii="Arial Narrow" w:hAnsi="Arial Narrow" w:cs="Arial"/>
                <w:sz w:val="22"/>
                <w:szCs w:val="22"/>
                <w:lang w:val="es-US"/>
              </w:rPr>
              <w:tab/>
            </w:r>
            <w:r w:rsidRPr="00AD3383">
              <w:rPr>
                <w:rFonts w:ascii="Arial Narrow" w:hAnsi="Arial Narrow" w:cs="Arial"/>
                <w:i/>
                <w:iCs/>
                <w:sz w:val="22"/>
                <w:szCs w:val="22"/>
                <w:lang w:val="es-US"/>
              </w:rPr>
              <w:t xml:space="preserve">[-] Parte </w:t>
            </w:r>
            <w:r w:rsidR="00AD3383">
              <w:rPr>
                <w:rFonts w:ascii="Arial Narrow" w:hAnsi="Arial Narrow" w:cs="Arial"/>
                <w:i/>
                <w:iCs/>
                <w:sz w:val="22"/>
                <w:szCs w:val="22"/>
                <w:lang w:val="es-US"/>
              </w:rPr>
              <w:tab/>
            </w:r>
            <w:r w:rsidRPr="00AD3383">
              <w:rPr>
                <w:rFonts w:ascii="Arial Narrow" w:hAnsi="Arial Narrow" w:cs="Arial"/>
                <w:i/>
                <w:iCs/>
                <w:sz w:val="22"/>
                <w:szCs w:val="22"/>
                <w:lang w:val="es-US"/>
              </w:rPr>
              <w:t>demandada</w:t>
            </w:r>
          </w:p>
          <w:p w14:paraId="077056A3" w14:textId="77777777" w:rsidR="00AF1F1F" w:rsidRPr="00AD3383" w:rsidRDefault="00AF1F1F" w:rsidP="00AF1F1F">
            <w:pPr>
              <w:tabs>
                <w:tab w:val="left" w:pos="1188"/>
                <w:tab w:val="left" w:pos="3636"/>
              </w:tabs>
              <w:spacing w:after="0" w:line="320" w:lineRule="exact"/>
              <w:rPr>
                <w:rFonts w:ascii="Arial Narrow" w:hAnsi="Arial Narrow" w:cs="Arial"/>
                <w:i/>
                <w:sz w:val="22"/>
                <w:szCs w:val="22"/>
              </w:rPr>
            </w:pPr>
            <w:r w:rsidRPr="00AD3383">
              <w:rPr>
                <w:rFonts w:ascii="Arial Narrow" w:hAnsi="Arial Narrow" w:cs="Arial"/>
                <w:sz w:val="22"/>
                <w:szCs w:val="22"/>
              </w:rPr>
              <w:t xml:space="preserve">[  ] Other </w:t>
            </w:r>
            <w:r w:rsidRPr="00AD3383">
              <w:rPr>
                <w:rFonts w:ascii="Arial Narrow" w:hAnsi="Arial Narrow" w:cs="Arial"/>
                <w:i/>
                <w:iCs/>
                <w:sz w:val="22"/>
                <w:szCs w:val="22"/>
              </w:rPr>
              <w:t>(name):</w:t>
            </w:r>
          </w:p>
          <w:p w14:paraId="291B1EE3" w14:textId="7BB86C19" w:rsidR="00AF1F1F" w:rsidRPr="00AD3383" w:rsidRDefault="00AF1F1F" w:rsidP="00AF1F1F">
            <w:pPr>
              <w:tabs>
                <w:tab w:val="left" w:pos="1188"/>
                <w:tab w:val="left" w:pos="3636"/>
              </w:tabs>
              <w:spacing w:after="0"/>
              <w:rPr>
                <w:rFonts w:ascii="Arial Narrow" w:hAnsi="Arial Narrow" w:cs="Arial"/>
                <w:sz w:val="22"/>
                <w:szCs w:val="22"/>
                <w:u w:val="single"/>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Otro (nombre): </w:t>
            </w:r>
          </w:p>
        </w:tc>
        <w:tc>
          <w:tcPr>
            <w:tcW w:w="1980" w:type="dxa"/>
          </w:tcPr>
          <w:p w14:paraId="107CC655" w14:textId="77777777" w:rsidR="00AF1F1F" w:rsidRPr="00AD3383" w:rsidRDefault="00AF1F1F" w:rsidP="00AF1F1F">
            <w:pPr>
              <w:tabs>
                <w:tab w:val="left" w:pos="1476"/>
              </w:tabs>
              <w:spacing w:after="0" w:line="400" w:lineRule="exact"/>
              <w:rPr>
                <w:rFonts w:ascii="Arial Narrow" w:hAnsi="Arial Narrow" w:cs="Arial"/>
              </w:rPr>
            </w:pPr>
          </w:p>
        </w:tc>
      </w:tr>
      <w:tr w:rsidR="00AF1F1F" w:rsidRPr="00AD3383" w14:paraId="3B252E5D" w14:textId="77777777" w:rsidTr="00940F33">
        <w:trPr>
          <w:cantSplit/>
        </w:trPr>
        <w:tc>
          <w:tcPr>
            <w:tcW w:w="1800" w:type="dxa"/>
          </w:tcPr>
          <w:p w14:paraId="61C5946F" w14:textId="77777777" w:rsidR="00AF1F1F" w:rsidRPr="00AD3383" w:rsidRDefault="00AF1F1F" w:rsidP="00AF1F1F">
            <w:pPr>
              <w:tabs>
                <w:tab w:val="left" w:pos="1458"/>
              </w:tabs>
              <w:spacing w:after="0" w:line="320" w:lineRule="exact"/>
              <w:rPr>
                <w:rFonts w:ascii="Arial Narrow" w:hAnsi="Arial Narrow" w:cs="Arial"/>
                <w:sz w:val="22"/>
                <w:szCs w:val="22"/>
              </w:rPr>
            </w:pPr>
            <w:r w:rsidRPr="00AD3383">
              <w:rPr>
                <w:rFonts w:ascii="Arial Narrow" w:hAnsi="Arial Narrow" w:cs="Arial"/>
                <w:sz w:val="22"/>
                <w:szCs w:val="22"/>
              </w:rPr>
              <w:t>From:</w:t>
            </w:r>
          </w:p>
          <w:p w14:paraId="73DC5A9C" w14:textId="77777777" w:rsidR="00AF1F1F" w:rsidRPr="00AD3383" w:rsidRDefault="00AF1F1F" w:rsidP="00AF1F1F">
            <w:pPr>
              <w:tabs>
                <w:tab w:val="left" w:pos="1458"/>
              </w:tabs>
              <w:spacing w:after="0"/>
              <w:rPr>
                <w:rFonts w:ascii="Arial Narrow" w:hAnsi="Arial Narrow" w:cs="Arial"/>
                <w:i/>
                <w:iCs/>
                <w:sz w:val="22"/>
                <w:szCs w:val="22"/>
              </w:rPr>
            </w:pPr>
            <w:r w:rsidRPr="00AD3383">
              <w:rPr>
                <w:rFonts w:ascii="Arial Narrow" w:hAnsi="Arial Narrow" w:cs="Arial"/>
                <w:i/>
                <w:iCs/>
                <w:sz w:val="22"/>
                <w:szCs w:val="22"/>
                <w:lang w:val="es-US"/>
              </w:rPr>
              <w:t xml:space="preserve">Del: </w:t>
            </w:r>
          </w:p>
          <w:p w14:paraId="678D0F47" w14:textId="77777777" w:rsidR="00AF1F1F" w:rsidRPr="00AD3383" w:rsidRDefault="00AF1F1F" w:rsidP="00AF1F1F">
            <w:pPr>
              <w:tabs>
                <w:tab w:val="left" w:pos="1458"/>
              </w:tabs>
              <w:spacing w:after="0" w:line="320" w:lineRule="exact"/>
              <w:rPr>
                <w:rFonts w:ascii="Arial Narrow" w:hAnsi="Arial Narrow" w:cs="Arial"/>
                <w:sz w:val="22"/>
                <w:szCs w:val="22"/>
              </w:rPr>
            </w:pPr>
            <w:r w:rsidRPr="00AD3383">
              <w:rPr>
                <w:rFonts w:ascii="Arial Narrow" w:hAnsi="Arial Narrow" w:cs="Arial"/>
                <w:sz w:val="22"/>
                <w:szCs w:val="22"/>
              </w:rPr>
              <w:t>To:</w:t>
            </w:r>
          </w:p>
          <w:p w14:paraId="02576F2B" w14:textId="298FF355" w:rsidR="00AF1F1F" w:rsidRPr="00AD3383" w:rsidRDefault="00AF1F1F" w:rsidP="00AF1F1F">
            <w:pPr>
              <w:tabs>
                <w:tab w:val="left" w:pos="1458"/>
              </w:tabs>
              <w:spacing w:after="0"/>
              <w:rPr>
                <w:rFonts w:ascii="Arial Narrow" w:hAnsi="Arial Narrow" w:cs="Arial"/>
                <w:sz w:val="22"/>
                <w:szCs w:val="22"/>
                <w:u w:val="single"/>
              </w:rPr>
            </w:pPr>
            <w:r w:rsidRPr="00AD3383">
              <w:rPr>
                <w:rFonts w:ascii="Arial Narrow" w:hAnsi="Arial Narrow" w:cs="Arial"/>
                <w:i/>
                <w:iCs/>
                <w:sz w:val="22"/>
                <w:szCs w:val="22"/>
                <w:lang w:val="es-US"/>
              </w:rPr>
              <w:t xml:space="preserve">Al: </w:t>
            </w:r>
          </w:p>
        </w:tc>
        <w:tc>
          <w:tcPr>
            <w:tcW w:w="2250" w:type="dxa"/>
            <w:shd w:val="clear" w:color="auto" w:fill="auto"/>
          </w:tcPr>
          <w:p w14:paraId="1276C3DF" w14:textId="77777777" w:rsidR="00AF1F1F" w:rsidRPr="00AD3383" w:rsidRDefault="00AF1F1F" w:rsidP="00AF1F1F">
            <w:pPr>
              <w:spacing w:after="0" w:line="320" w:lineRule="exact"/>
              <w:rPr>
                <w:rFonts w:ascii="Arial Narrow" w:hAnsi="Arial Narrow" w:cs="Arial"/>
                <w:sz w:val="22"/>
                <w:szCs w:val="22"/>
              </w:rPr>
            </w:pPr>
            <w:r w:rsidRPr="00AD3383">
              <w:rPr>
                <w:rFonts w:ascii="Arial Narrow" w:hAnsi="Arial Narrow" w:cs="Arial"/>
                <w:sz w:val="22"/>
                <w:szCs w:val="22"/>
              </w:rPr>
              <w:t>[  ] All children</w:t>
            </w:r>
          </w:p>
          <w:p w14:paraId="7144FA21" w14:textId="77777777" w:rsidR="00AF1F1F" w:rsidRPr="00AD3383" w:rsidRDefault="00AF1F1F" w:rsidP="00AF1F1F">
            <w:pPr>
              <w:spacing w:after="0"/>
              <w:rPr>
                <w:rFonts w:ascii="Arial Narrow" w:hAnsi="Arial Narrow" w:cs="Arial"/>
                <w:i/>
                <w:iCs/>
                <w:sz w:val="22"/>
                <w:szCs w:val="22"/>
              </w:rPr>
            </w:pPr>
            <w:r w:rsidRPr="00AD3383">
              <w:rPr>
                <w:rFonts w:ascii="Arial Narrow" w:hAnsi="Arial Narrow" w:cs="Arial"/>
                <w:i/>
                <w:iCs/>
                <w:sz w:val="22"/>
                <w:szCs w:val="22"/>
              </w:rPr>
              <w:t xml:space="preserve">     </w:t>
            </w:r>
            <w:proofErr w:type="spellStart"/>
            <w:r w:rsidRPr="00AD3383">
              <w:rPr>
                <w:rFonts w:ascii="Arial Narrow" w:hAnsi="Arial Narrow" w:cs="Arial"/>
                <w:i/>
                <w:iCs/>
                <w:sz w:val="22"/>
                <w:szCs w:val="22"/>
              </w:rPr>
              <w:t>Todos</w:t>
            </w:r>
            <w:proofErr w:type="spellEnd"/>
            <w:r w:rsidRPr="00AD3383">
              <w:rPr>
                <w:rFonts w:ascii="Arial Narrow" w:hAnsi="Arial Narrow" w:cs="Arial"/>
                <w:i/>
                <w:iCs/>
                <w:sz w:val="22"/>
                <w:szCs w:val="22"/>
              </w:rPr>
              <w:t xml:space="preserve"> los </w:t>
            </w:r>
            <w:proofErr w:type="spellStart"/>
            <w:r w:rsidRPr="00AD3383">
              <w:rPr>
                <w:rFonts w:ascii="Arial Narrow" w:hAnsi="Arial Narrow" w:cs="Arial"/>
                <w:i/>
                <w:iCs/>
                <w:sz w:val="22"/>
                <w:szCs w:val="22"/>
              </w:rPr>
              <w:t>menores</w:t>
            </w:r>
            <w:proofErr w:type="spellEnd"/>
          </w:p>
          <w:p w14:paraId="7E3CC60F" w14:textId="77777777" w:rsidR="00AF1F1F" w:rsidRPr="00AD3383" w:rsidRDefault="00AF1F1F" w:rsidP="00AF1F1F">
            <w:pPr>
              <w:spacing w:after="0" w:line="320" w:lineRule="exact"/>
              <w:rPr>
                <w:rFonts w:ascii="Arial Narrow" w:hAnsi="Arial Narrow" w:cs="Arial"/>
                <w:i/>
                <w:sz w:val="22"/>
                <w:szCs w:val="22"/>
              </w:rPr>
            </w:pPr>
            <w:r w:rsidRPr="00AD3383">
              <w:rPr>
                <w:rFonts w:ascii="Arial Narrow" w:hAnsi="Arial Narrow" w:cs="Arial"/>
                <w:sz w:val="22"/>
                <w:szCs w:val="22"/>
              </w:rPr>
              <w:t xml:space="preserve">[  ] </w:t>
            </w:r>
            <w:r w:rsidRPr="00AD3383">
              <w:rPr>
                <w:rFonts w:ascii="Arial Narrow" w:hAnsi="Arial Narrow" w:cs="Arial"/>
                <w:i/>
                <w:iCs/>
                <w:sz w:val="22"/>
                <w:szCs w:val="22"/>
              </w:rPr>
              <w:t>(Name/s):</w:t>
            </w:r>
          </w:p>
          <w:p w14:paraId="7C873A3C" w14:textId="77777777" w:rsidR="00AF1F1F" w:rsidRPr="00AD3383" w:rsidRDefault="00AF1F1F" w:rsidP="00AF1F1F">
            <w:pPr>
              <w:spacing w:after="0"/>
              <w:rPr>
                <w:rFonts w:ascii="Arial Narrow" w:hAnsi="Arial Narrow" w:cs="Arial"/>
                <w:i/>
                <w:iCs/>
                <w:sz w:val="22"/>
                <w:szCs w:val="22"/>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(Nombre/s): </w:t>
            </w:r>
          </w:p>
          <w:p w14:paraId="1ED41EC5" w14:textId="77777777" w:rsidR="00AF1F1F" w:rsidRPr="00AD3383" w:rsidRDefault="00AF1F1F" w:rsidP="00AF1F1F">
            <w:pPr>
              <w:spacing w:after="0" w:line="320" w:lineRule="exact"/>
              <w:rPr>
                <w:rFonts w:ascii="Arial Narrow" w:hAnsi="Arial Narrow" w:cs="Arial"/>
                <w:sz w:val="22"/>
                <w:szCs w:val="22"/>
              </w:rPr>
            </w:pPr>
          </w:p>
        </w:tc>
        <w:tc>
          <w:tcPr>
            <w:tcW w:w="2700" w:type="dxa"/>
          </w:tcPr>
          <w:p w14:paraId="197D0D93" w14:textId="77777777" w:rsidR="00AF1F1F" w:rsidRPr="00AD3383" w:rsidRDefault="00AF1F1F" w:rsidP="00AF1F1F">
            <w:pPr>
              <w:tabs>
                <w:tab w:val="left" w:pos="1188"/>
                <w:tab w:val="left" w:pos="3636"/>
              </w:tabs>
              <w:spacing w:after="0" w:line="320" w:lineRule="exact"/>
              <w:rPr>
                <w:rFonts w:ascii="Arial Narrow" w:hAnsi="Arial Narrow" w:cs="Arial"/>
                <w:sz w:val="22"/>
                <w:szCs w:val="22"/>
                <w:u w:val="single"/>
                <w:lang w:val="es-US"/>
              </w:rPr>
            </w:pPr>
            <w:r w:rsidRPr="00AD3383">
              <w:rPr>
                <w:rFonts w:ascii="Arial Narrow" w:hAnsi="Arial Narrow" w:cs="Arial"/>
                <w:sz w:val="22"/>
                <w:szCs w:val="22"/>
                <w:lang w:val="es-US"/>
              </w:rPr>
              <w:t xml:space="preserve">[  ] </w:t>
            </w:r>
            <w:proofErr w:type="spellStart"/>
            <w:r w:rsidRPr="00AD3383">
              <w:rPr>
                <w:rFonts w:ascii="Arial Narrow" w:hAnsi="Arial Narrow" w:cs="Arial"/>
                <w:sz w:val="22"/>
                <w:szCs w:val="22"/>
                <w:lang w:val="es-US"/>
              </w:rPr>
              <w:t>Petitioner</w:t>
            </w:r>
            <w:proofErr w:type="spellEnd"/>
            <w:r w:rsidRPr="00AD3383">
              <w:rPr>
                <w:rFonts w:ascii="Arial Narrow" w:hAnsi="Arial Narrow" w:cs="Arial"/>
                <w:sz w:val="22"/>
                <w:szCs w:val="22"/>
                <w:lang w:val="es-US"/>
              </w:rPr>
              <w:t xml:space="preserve"> </w:t>
            </w:r>
            <w:r w:rsidRPr="00AD3383">
              <w:rPr>
                <w:rFonts w:ascii="Arial Narrow" w:hAnsi="Arial Narrow" w:cs="Arial"/>
                <w:sz w:val="22"/>
                <w:szCs w:val="22"/>
                <w:lang w:val="es-US"/>
              </w:rPr>
              <w:tab/>
              <w:t xml:space="preserve">[  ] </w:t>
            </w:r>
            <w:proofErr w:type="spellStart"/>
            <w:r w:rsidRPr="00AD3383">
              <w:rPr>
                <w:rFonts w:ascii="Arial Narrow" w:hAnsi="Arial Narrow" w:cs="Arial"/>
                <w:sz w:val="22"/>
                <w:szCs w:val="22"/>
                <w:lang w:val="es-US"/>
              </w:rPr>
              <w:t>Respondent</w:t>
            </w:r>
            <w:proofErr w:type="spellEnd"/>
          </w:p>
          <w:p w14:paraId="6D7E83C3" w14:textId="10F8BF7D" w:rsidR="00AF1F1F" w:rsidRPr="00AD3383" w:rsidRDefault="00AF1F1F" w:rsidP="00AF1F1F">
            <w:pPr>
              <w:tabs>
                <w:tab w:val="left" w:pos="1188"/>
                <w:tab w:val="left" w:pos="3636"/>
              </w:tabs>
              <w:spacing w:after="0"/>
              <w:rPr>
                <w:rFonts w:ascii="Arial Narrow" w:hAnsi="Arial Narrow" w:cs="Arial"/>
                <w:sz w:val="22"/>
                <w:szCs w:val="22"/>
                <w:lang w:val="es-US"/>
              </w:rPr>
            </w:pPr>
            <w:r w:rsidRPr="00AD3383">
              <w:rPr>
                <w:rFonts w:ascii="Arial Narrow" w:hAnsi="Arial Narrow" w:cs="Arial"/>
                <w:i/>
                <w:iCs/>
                <w:sz w:val="22"/>
                <w:szCs w:val="22"/>
                <w:lang w:val="es-US"/>
              </w:rPr>
              <w:t xml:space="preserve">     Parte demandante </w:t>
            </w:r>
            <w:r w:rsidRPr="00AD3383">
              <w:rPr>
                <w:rFonts w:ascii="Arial Narrow" w:hAnsi="Arial Narrow" w:cs="Arial"/>
                <w:sz w:val="22"/>
                <w:szCs w:val="22"/>
                <w:lang w:val="es-US"/>
              </w:rPr>
              <w:tab/>
            </w:r>
            <w:r w:rsidRPr="00AD3383">
              <w:rPr>
                <w:rFonts w:ascii="Arial Narrow" w:hAnsi="Arial Narrow" w:cs="Arial"/>
                <w:i/>
                <w:iCs/>
                <w:sz w:val="22"/>
                <w:szCs w:val="22"/>
                <w:lang w:val="es-US"/>
              </w:rPr>
              <w:t xml:space="preserve">[-] Parte </w:t>
            </w:r>
            <w:r w:rsidR="00AD3383">
              <w:rPr>
                <w:rFonts w:ascii="Arial Narrow" w:hAnsi="Arial Narrow" w:cs="Arial"/>
                <w:i/>
                <w:iCs/>
                <w:sz w:val="22"/>
                <w:szCs w:val="22"/>
                <w:lang w:val="es-US"/>
              </w:rPr>
              <w:tab/>
            </w:r>
            <w:r w:rsidRPr="00AD3383">
              <w:rPr>
                <w:rFonts w:ascii="Arial Narrow" w:hAnsi="Arial Narrow" w:cs="Arial"/>
                <w:i/>
                <w:iCs/>
                <w:sz w:val="22"/>
                <w:szCs w:val="22"/>
                <w:lang w:val="es-US"/>
              </w:rPr>
              <w:t>demandada</w:t>
            </w:r>
          </w:p>
          <w:p w14:paraId="2991B4FF" w14:textId="77777777" w:rsidR="00AF1F1F" w:rsidRPr="00AD3383" w:rsidRDefault="00AF1F1F" w:rsidP="00AF1F1F">
            <w:pPr>
              <w:tabs>
                <w:tab w:val="left" w:pos="1188"/>
                <w:tab w:val="left" w:pos="3636"/>
              </w:tabs>
              <w:spacing w:after="0" w:line="320" w:lineRule="exact"/>
              <w:rPr>
                <w:rFonts w:ascii="Arial Narrow" w:hAnsi="Arial Narrow" w:cs="Arial"/>
                <w:i/>
                <w:sz w:val="22"/>
                <w:szCs w:val="22"/>
              </w:rPr>
            </w:pPr>
            <w:r w:rsidRPr="00AD3383">
              <w:rPr>
                <w:rFonts w:ascii="Arial Narrow" w:hAnsi="Arial Narrow" w:cs="Arial"/>
                <w:sz w:val="22"/>
                <w:szCs w:val="22"/>
              </w:rPr>
              <w:t xml:space="preserve">[  ] Other </w:t>
            </w:r>
            <w:r w:rsidRPr="00AD3383">
              <w:rPr>
                <w:rFonts w:ascii="Arial Narrow" w:hAnsi="Arial Narrow" w:cs="Arial"/>
                <w:i/>
                <w:iCs/>
                <w:sz w:val="22"/>
                <w:szCs w:val="22"/>
              </w:rPr>
              <w:t>(name):</w:t>
            </w:r>
          </w:p>
          <w:p w14:paraId="4AAD3046" w14:textId="55D95681" w:rsidR="00AF1F1F" w:rsidRPr="00AD3383" w:rsidRDefault="00AF1F1F" w:rsidP="00AF1F1F">
            <w:pPr>
              <w:tabs>
                <w:tab w:val="left" w:pos="1188"/>
                <w:tab w:val="left" w:pos="3636"/>
              </w:tabs>
              <w:spacing w:after="0"/>
              <w:rPr>
                <w:rFonts w:ascii="Arial Narrow" w:hAnsi="Arial Narrow" w:cs="Arial"/>
                <w:sz w:val="22"/>
                <w:szCs w:val="22"/>
                <w:u w:val="single"/>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Otro (nombre): </w:t>
            </w:r>
          </w:p>
        </w:tc>
        <w:tc>
          <w:tcPr>
            <w:tcW w:w="1980" w:type="dxa"/>
          </w:tcPr>
          <w:p w14:paraId="7121DCEC" w14:textId="77777777" w:rsidR="00AF1F1F" w:rsidRPr="00AD3383" w:rsidRDefault="00AF1F1F" w:rsidP="00AF1F1F">
            <w:pPr>
              <w:tabs>
                <w:tab w:val="left" w:pos="1476"/>
              </w:tabs>
              <w:spacing w:after="0" w:line="400" w:lineRule="exact"/>
              <w:rPr>
                <w:rFonts w:ascii="Arial Narrow" w:hAnsi="Arial Narrow" w:cs="Arial"/>
                <w:u w:val="single"/>
              </w:rPr>
            </w:pPr>
          </w:p>
        </w:tc>
      </w:tr>
    </w:tbl>
    <w:p w14:paraId="3DF1CC62" w14:textId="77777777" w:rsidR="008463DA" w:rsidRPr="00AD3383" w:rsidRDefault="00BC4322" w:rsidP="00281A5A">
      <w:pPr>
        <w:pStyle w:val="WAItem"/>
        <w:keepNext w:val="0"/>
        <w:numPr>
          <w:ilvl w:val="0"/>
          <w:numId w:val="0"/>
        </w:numPr>
        <w:tabs>
          <w:tab w:val="clear" w:pos="540"/>
        </w:tabs>
        <w:spacing w:before="120"/>
        <w:ind w:left="720" w:hanging="720"/>
        <w:rPr>
          <w:sz w:val="22"/>
          <w:szCs w:val="22"/>
        </w:rPr>
      </w:pPr>
      <w:bookmarkStart w:id="3" w:name="_Ref325406544"/>
      <w:r w:rsidRPr="00AD3383">
        <w:rPr>
          <w:bCs/>
          <w:sz w:val="22"/>
          <w:szCs w:val="22"/>
        </w:rPr>
        <w:t>9.</w:t>
      </w:r>
      <w:r w:rsidRPr="00AD3383">
        <w:rPr>
          <w:bCs/>
          <w:sz w:val="22"/>
          <w:szCs w:val="22"/>
        </w:rPr>
        <w:tab/>
        <w:t>Other People with a Legal Right to Spend Time with a Child</w:t>
      </w:r>
      <w:bookmarkEnd w:id="3"/>
    </w:p>
    <w:p w14:paraId="1C707D87" w14:textId="55CB5560" w:rsidR="008C3EC0" w:rsidRPr="00AD3383" w:rsidRDefault="00166516" w:rsidP="00B3108C">
      <w:pPr>
        <w:pStyle w:val="WAItem"/>
        <w:keepNext w:val="0"/>
        <w:numPr>
          <w:ilvl w:val="0"/>
          <w:numId w:val="0"/>
        </w:numPr>
        <w:tabs>
          <w:tab w:val="clear" w:pos="540"/>
        </w:tabs>
        <w:spacing w:before="0"/>
        <w:ind w:left="720" w:hanging="720"/>
        <w:rPr>
          <w:i/>
          <w:iCs/>
          <w:sz w:val="22"/>
          <w:szCs w:val="22"/>
          <w:lang w:val="es-US"/>
        </w:rPr>
      </w:pPr>
      <w:r w:rsidRPr="00AD3383">
        <w:rPr>
          <w:bCs/>
          <w:i/>
          <w:iCs/>
          <w:sz w:val="22"/>
          <w:szCs w:val="22"/>
        </w:rPr>
        <w:tab/>
      </w:r>
      <w:r w:rsidRPr="00AD3383">
        <w:rPr>
          <w:bCs/>
          <w:i/>
          <w:iCs/>
          <w:sz w:val="22"/>
          <w:szCs w:val="22"/>
          <w:lang w:val="es-US"/>
        </w:rPr>
        <w:t>Otras personas con el derecho legal de pasar tiempo con un menor</w:t>
      </w:r>
    </w:p>
    <w:p w14:paraId="3B27DA9D" w14:textId="77777777" w:rsidR="008463DA" w:rsidRPr="00AD3383" w:rsidRDefault="002304C8" w:rsidP="00281A5A">
      <w:pPr>
        <w:spacing w:before="120" w:after="0"/>
        <w:ind w:left="720"/>
        <w:rPr>
          <w:rFonts w:ascii="Arial" w:hAnsi="Arial" w:cs="Arial"/>
          <w:sz w:val="22"/>
          <w:szCs w:val="22"/>
        </w:rPr>
      </w:pPr>
      <w:r w:rsidRPr="00AD3383">
        <w:rPr>
          <w:rFonts w:ascii="Arial" w:hAnsi="Arial" w:cs="Arial"/>
          <w:sz w:val="22"/>
          <w:szCs w:val="22"/>
        </w:rPr>
        <w:t>Do you know of anyone besides the guardian and the parents who has or claims to have a legal right to spend time with the children?</w:t>
      </w:r>
    </w:p>
    <w:p w14:paraId="1B4DA2BA" w14:textId="619F5005" w:rsidR="002304C8" w:rsidRPr="00AD3383" w:rsidRDefault="008463DA" w:rsidP="00B3108C">
      <w:pPr>
        <w:spacing w:after="0"/>
        <w:ind w:left="720"/>
        <w:rPr>
          <w:rFonts w:ascii="Arial" w:hAnsi="Arial" w:cs="Arial"/>
          <w:i/>
          <w:iCs/>
          <w:sz w:val="22"/>
          <w:szCs w:val="22"/>
          <w:lang w:val="es-US"/>
        </w:rPr>
      </w:pPr>
      <w:r w:rsidRPr="00AD3383">
        <w:rPr>
          <w:rFonts w:ascii="Arial" w:hAnsi="Arial" w:cs="Arial"/>
          <w:i/>
          <w:iCs/>
          <w:sz w:val="22"/>
          <w:szCs w:val="22"/>
          <w:lang w:val="es-US"/>
        </w:rPr>
        <w:t>¿Sabe de alguna persona, además del tutor y los padres, que tenga o reclame el derecho legal de pasar tiempo con los menores?</w:t>
      </w:r>
    </w:p>
    <w:p w14:paraId="16FD7663" w14:textId="77777777" w:rsidR="008463DA" w:rsidRPr="00AD3383" w:rsidRDefault="002304C8" w:rsidP="00281A5A">
      <w:pPr>
        <w:spacing w:before="120" w:after="0"/>
        <w:ind w:left="1080" w:hanging="353"/>
        <w:rPr>
          <w:rFonts w:ascii="Arial" w:hAnsi="Arial" w:cs="Arial"/>
          <w:color w:val="000000"/>
          <w:sz w:val="22"/>
          <w:szCs w:val="22"/>
        </w:rPr>
      </w:pPr>
      <w:r w:rsidRPr="00AD3383">
        <w:rPr>
          <w:rFonts w:ascii="Arial" w:hAnsi="Arial" w:cs="Arial"/>
          <w:color w:val="000000"/>
          <w:sz w:val="22"/>
          <w:szCs w:val="22"/>
        </w:rPr>
        <w:t>[  ]</w:t>
      </w:r>
      <w:r w:rsidRPr="00AD3383">
        <w:rPr>
          <w:rFonts w:ascii="Arial" w:hAnsi="Arial" w:cs="Arial"/>
          <w:color w:val="000000"/>
          <w:sz w:val="22"/>
          <w:szCs w:val="22"/>
        </w:rPr>
        <w:tab/>
        <w:t>No.</w:t>
      </w:r>
    </w:p>
    <w:p w14:paraId="0C686927" w14:textId="64D481B8" w:rsidR="002304C8" w:rsidRPr="00AD3383" w:rsidRDefault="00166516" w:rsidP="00B3108C">
      <w:pPr>
        <w:spacing w:after="0"/>
        <w:ind w:left="1080" w:hanging="353"/>
        <w:rPr>
          <w:rFonts w:ascii="Arial" w:hAnsi="Arial" w:cs="Arial"/>
          <w:i/>
          <w:iCs/>
          <w:color w:val="000000"/>
          <w:sz w:val="22"/>
          <w:szCs w:val="22"/>
        </w:rPr>
      </w:pPr>
      <w:r w:rsidRPr="00AD3383">
        <w:rPr>
          <w:rFonts w:ascii="Arial" w:hAnsi="Arial" w:cs="Arial"/>
          <w:i/>
          <w:iCs/>
          <w:color w:val="000000"/>
          <w:sz w:val="22"/>
          <w:szCs w:val="22"/>
        </w:rPr>
        <w:tab/>
        <w:t>No.</w:t>
      </w:r>
    </w:p>
    <w:p w14:paraId="2541EAB9" w14:textId="3971C07C" w:rsidR="00166516" w:rsidRPr="00AD3383" w:rsidRDefault="002304C8" w:rsidP="00166516">
      <w:pPr>
        <w:tabs>
          <w:tab w:val="left" w:pos="7200"/>
        </w:tabs>
        <w:spacing w:before="120" w:after="0"/>
        <w:ind w:left="1080" w:hanging="360"/>
        <w:rPr>
          <w:rFonts w:ascii="Arial" w:hAnsi="Arial" w:cs="Arial"/>
          <w:color w:val="000000"/>
          <w:sz w:val="22"/>
          <w:szCs w:val="22"/>
        </w:rPr>
      </w:pPr>
      <w:r w:rsidRPr="00AD3383">
        <w:rPr>
          <w:rFonts w:ascii="Arial" w:hAnsi="Arial" w:cs="Arial"/>
          <w:color w:val="000000"/>
          <w:sz w:val="22"/>
          <w:szCs w:val="22"/>
        </w:rPr>
        <w:t>[  ]</w:t>
      </w:r>
      <w:r w:rsidRPr="00AD3383">
        <w:rPr>
          <w:rFonts w:ascii="Arial" w:hAnsi="Arial" w:cs="Arial"/>
          <w:color w:val="000000"/>
          <w:sz w:val="22"/>
          <w:szCs w:val="22"/>
        </w:rPr>
        <w:tab/>
        <w:t xml:space="preserve">Yes. </w:t>
      </w:r>
      <w:r w:rsidRPr="00AD3383">
        <w:rPr>
          <w:rFonts w:ascii="Arial" w:hAnsi="Arial" w:cs="Arial"/>
          <w:i/>
          <w:iCs/>
          <w:color w:val="000000"/>
          <w:sz w:val="22"/>
          <w:szCs w:val="22"/>
        </w:rPr>
        <w:t>(Name/s)</w:t>
      </w:r>
      <w:r w:rsidRPr="00AD3383">
        <w:rPr>
          <w:rFonts w:ascii="Arial" w:hAnsi="Arial" w:cs="Arial"/>
          <w:color w:val="000000"/>
          <w:sz w:val="22"/>
          <w:szCs w:val="22"/>
        </w:rPr>
        <w:t xml:space="preserve"> </w:t>
      </w:r>
      <w:r w:rsidRPr="00AD3383">
        <w:rPr>
          <w:rFonts w:ascii="Arial" w:hAnsi="Arial" w:cs="Arial"/>
          <w:color w:val="000000"/>
          <w:sz w:val="22"/>
          <w:szCs w:val="22"/>
          <w:u w:val="single"/>
        </w:rPr>
        <w:tab/>
      </w:r>
      <w:r w:rsidRPr="00AD3383">
        <w:rPr>
          <w:rFonts w:ascii="Arial" w:hAnsi="Arial" w:cs="Arial"/>
          <w:color w:val="000000"/>
          <w:sz w:val="22"/>
          <w:szCs w:val="22"/>
        </w:rPr>
        <w:t xml:space="preserve"> has or claims to have a legal right to spend time with the children because: </w:t>
      </w:r>
      <w:r w:rsidRPr="00AD3383">
        <w:rPr>
          <w:rFonts w:ascii="Arial" w:hAnsi="Arial" w:cs="Arial"/>
          <w:color w:val="000000"/>
          <w:sz w:val="22"/>
          <w:szCs w:val="22"/>
          <w:u w:val="single"/>
        </w:rPr>
        <w:tab/>
      </w:r>
      <w:r w:rsidRPr="00AD3383">
        <w:rPr>
          <w:rFonts w:ascii="Arial" w:hAnsi="Arial" w:cs="Arial"/>
          <w:color w:val="000000"/>
          <w:sz w:val="22"/>
          <w:szCs w:val="22"/>
          <w:u w:val="single"/>
        </w:rPr>
        <w:tab/>
      </w:r>
      <w:r w:rsidRPr="00AD3383">
        <w:rPr>
          <w:rFonts w:ascii="Arial" w:hAnsi="Arial" w:cs="Arial"/>
          <w:color w:val="000000"/>
          <w:sz w:val="22"/>
          <w:szCs w:val="22"/>
          <w:u w:val="single"/>
        </w:rPr>
        <w:tab/>
      </w:r>
      <w:r w:rsidRPr="00AD3383">
        <w:rPr>
          <w:rFonts w:ascii="Arial" w:hAnsi="Arial" w:cs="Arial"/>
          <w:color w:val="000000"/>
          <w:sz w:val="22"/>
          <w:szCs w:val="22"/>
          <w:u w:val="single"/>
        </w:rPr>
        <w:tab/>
      </w:r>
    </w:p>
    <w:p w14:paraId="1C96BDC2" w14:textId="36F597E4" w:rsidR="002304C8" w:rsidRPr="00AD3383" w:rsidRDefault="00166516" w:rsidP="00166516">
      <w:pPr>
        <w:tabs>
          <w:tab w:val="left" w:pos="7200"/>
        </w:tabs>
        <w:spacing w:after="0"/>
        <w:ind w:left="1080" w:hanging="360"/>
        <w:rPr>
          <w:rFonts w:ascii="Arial" w:hAnsi="Arial" w:cs="Arial"/>
          <w:i/>
          <w:iCs/>
          <w:color w:val="000000"/>
          <w:sz w:val="22"/>
          <w:szCs w:val="22"/>
          <w:lang w:val="es-US"/>
        </w:rPr>
      </w:pPr>
      <w:r w:rsidRPr="00AD3383">
        <w:rPr>
          <w:rFonts w:ascii="Arial" w:hAnsi="Arial" w:cs="Arial"/>
          <w:i/>
          <w:iCs/>
          <w:color w:val="000000"/>
          <w:sz w:val="22"/>
          <w:szCs w:val="22"/>
        </w:rPr>
        <w:tab/>
      </w:r>
      <w:r w:rsidRPr="00AD3383">
        <w:rPr>
          <w:rFonts w:ascii="Arial" w:hAnsi="Arial" w:cs="Arial"/>
          <w:i/>
          <w:iCs/>
          <w:color w:val="000000"/>
          <w:sz w:val="22"/>
          <w:szCs w:val="22"/>
          <w:lang w:val="es-US"/>
        </w:rPr>
        <w:t xml:space="preserve">Sí. (Nombre/s) </w:t>
      </w:r>
      <w:r w:rsidRPr="00AD3383">
        <w:rPr>
          <w:rFonts w:ascii="Arial" w:hAnsi="Arial" w:cs="Arial"/>
          <w:color w:val="000000"/>
          <w:sz w:val="22"/>
          <w:szCs w:val="22"/>
          <w:lang w:val="es-US"/>
        </w:rPr>
        <w:tab/>
      </w:r>
      <w:r w:rsidRPr="00AD3383">
        <w:rPr>
          <w:rFonts w:ascii="Arial" w:hAnsi="Arial" w:cs="Arial"/>
          <w:i/>
          <w:iCs/>
          <w:color w:val="000000"/>
          <w:sz w:val="22"/>
          <w:szCs w:val="22"/>
          <w:lang w:val="es-US"/>
        </w:rPr>
        <w:t xml:space="preserve"> tiene o reclama tener el derecho legal de pasar tiempo con los menores porque: </w:t>
      </w:r>
    </w:p>
    <w:p w14:paraId="6CB65CB1" w14:textId="4C34259A" w:rsidR="002304C8" w:rsidRPr="00AD3383" w:rsidRDefault="002304C8" w:rsidP="00166516">
      <w:pPr>
        <w:tabs>
          <w:tab w:val="left" w:pos="9360"/>
        </w:tabs>
        <w:spacing w:before="120" w:after="0"/>
        <w:ind w:left="1080"/>
        <w:rPr>
          <w:rFonts w:ascii="Arial" w:hAnsi="Arial" w:cs="Arial"/>
          <w:color w:val="000000"/>
          <w:sz w:val="22"/>
          <w:szCs w:val="22"/>
          <w:u w:val="single"/>
          <w:lang w:val="es-US"/>
        </w:rPr>
      </w:pPr>
      <w:r w:rsidRPr="00AD3383">
        <w:rPr>
          <w:rFonts w:ascii="Arial" w:hAnsi="Arial" w:cs="Arial"/>
          <w:color w:val="000000"/>
          <w:sz w:val="22"/>
          <w:szCs w:val="22"/>
          <w:u w:val="single"/>
          <w:lang w:val="es-US"/>
        </w:rPr>
        <w:tab/>
      </w:r>
    </w:p>
    <w:p w14:paraId="5BEAEBD3" w14:textId="77777777" w:rsidR="008463DA" w:rsidRPr="00AD3383" w:rsidRDefault="00BC4322" w:rsidP="00281A5A">
      <w:pPr>
        <w:pStyle w:val="WAItem"/>
        <w:keepNext w:val="0"/>
        <w:numPr>
          <w:ilvl w:val="0"/>
          <w:numId w:val="0"/>
        </w:numPr>
        <w:tabs>
          <w:tab w:val="clear" w:pos="540"/>
        </w:tabs>
        <w:spacing w:before="120"/>
        <w:ind w:left="720" w:hanging="720"/>
        <w:rPr>
          <w:sz w:val="22"/>
          <w:szCs w:val="22"/>
        </w:rPr>
      </w:pPr>
      <w:bookmarkStart w:id="4" w:name="_Ref325406556"/>
      <w:r w:rsidRPr="00AD3383">
        <w:rPr>
          <w:bCs/>
          <w:sz w:val="22"/>
          <w:szCs w:val="22"/>
        </w:rPr>
        <w:t>10.</w:t>
      </w:r>
      <w:r w:rsidRPr="00AD3383">
        <w:rPr>
          <w:bCs/>
          <w:sz w:val="22"/>
          <w:szCs w:val="22"/>
        </w:rPr>
        <w:tab/>
        <w:t>Other Court Cases Involving a Child</w:t>
      </w:r>
      <w:bookmarkEnd w:id="4"/>
    </w:p>
    <w:p w14:paraId="5A92E389" w14:textId="07937531" w:rsidR="008C3EC0" w:rsidRPr="00AD3383" w:rsidRDefault="00166516" w:rsidP="00B3108C">
      <w:pPr>
        <w:pStyle w:val="WAItem"/>
        <w:keepNext w:val="0"/>
        <w:numPr>
          <w:ilvl w:val="0"/>
          <w:numId w:val="0"/>
        </w:numPr>
        <w:tabs>
          <w:tab w:val="clear" w:pos="540"/>
        </w:tabs>
        <w:spacing w:before="0"/>
        <w:ind w:left="720" w:hanging="720"/>
        <w:rPr>
          <w:i/>
          <w:iCs/>
          <w:sz w:val="22"/>
          <w:szCs w:val="22"/>
          <w:lang w:val="es-US"/>
        </w:rPr>
      </w:pPr>
      <w:r w:rsidRPr="00AD3383">
        <w:rPr>
          <w:bCs/>
          <w:i/>
          <w:iCs/>
          <w:sz w:val="22"/>
          <w:szCs w:val="22"/>
        </w:rPr>
        <w:tab/>
      </w:r>
      <w:r w:rsidRPr="00AD3383">
        <w:rPr>
          <w:bCs/>
          <w:i/>
          <w:iCs/>
          <w:sz w:val="22"/>
          <w:szCs w:val="22"/>
          <w:lang w:val="es-US"/>
        </w:rPr>
        <w:t>Otros casos judiciales que implican a un menor</w:t>
      </w:r>
    </w:p>
    <w:p w14:paraId="6ABA14AF" w14:textId="77777777" w:rsidR="008463DA" w:rsidRPr="00AD3383" w:rsidRDefault="008C3EC0" w:rsidP="00281A5A">
      <w:pPr>
        <w:pStyle w:val="WABody38flush"/>
        <w:ind w:left="720"/>
        <w:rPr>
          <w:szCs w:val="22"/>
        </w:rPr>
      </w:pPr>
      <w:r w:rsidRPr="00AD3383">
        <w:rPr>
          <w:szCs w:val="22"/>
        </w:rPr>
        <w:t>Do you know of any other court cases involving any of the children?</w:t>
      </w:r>
    </w:p>
    <w:p w14:paraId="502FF12F" w14:textId="636AB0B7" w:rsidR="008C3EC0" w:rsidRPr="00AD3383" w:rsidRDefault="008463DA" w:rsidP="00B3108C">
      <w:pPr>
        <w:pStyle w:val="WABody38flush"/>
        <w:spacing w:before="0"/>
        <w:ind w:left="720"/>
        <w:rPr>
          <w:i/>
          <w:iCs/>
          <w:szCs w:val="22"/>
          <w:lang w:val="es-US"/>
        </w:rPr>
      </w:pPr>
      <w:r w:rsidRPr="00AD3383">
        <w:rPr>
          <w:i/>
          <w:iCs/>
          <w:szCs w:val="22"/>
          <w:lang w:val="es-US"/>
        </w:rPr>
        <w:t xml:space="preserve">¿Tiene conocimiento de algún otro caso judicial que implique a alguno de los menores? </w:t>
      </w:r>
    </w:p>
    <w:p w14:paraId="12FC135B" w14:textId="77777777" w:rsidR="008463DA" w:rsidRPr="00AD3383" w:rsidRDefault="008C3EC0" w:rsidP="00281A5A">
      <w:pPr>
        <w:spacing w:before="120" w:after="0"/>
        <w:ind w:left="720"/>
        <w:rPr>
          <w:rFonts w:ascii="Arial" w:hAnsi="Arial" w:cs="Arial"/>
          <w:i/>
          <w:sz w:val="22"/>
          <w:szCs w:val="22"/>
          <w:lang w:val="es-US"/>
        </w:rPr>
      </w:pPr>
      <w:r w:rsidRPr="00AD3383">
        <w:rPr>
          <w:rFonts w:ascii="Arial" w:hAnsi="Arial" w:cs="Arial"/>
          <w:i/>
          <w:iCs/>
          <w:sz w:val="22"/>
          <w:szCs w:val="22"/>
        </w:rPr>
        <w:t xml:space="preserve">(Check one): </w:t>
      </w:r>
      <w:r w:rsidRPr="00AD3383">
        <w:rPr>
          <w:rFonts w:ascii="Arial" w:hAnsi="Arial" w:cs="Arial"/>
          <w:sz w:val="22"/>
          <w:szCs w:val="22"/>
        </w:rPr>
        <w:t xml:space="preserve">[  ] Yes. </w:t>
      </w:r>
      <w:r w:rsidRPr="00AD3383">
        <w:rPr>
          <w:rFonts w:ascii="Arial" w:hAnsi="Arial" w:cs="Arial"/>
          <w:i/>
          <w:iCs/>
          <w:sz w:val="22"/>
          <w:szCs w:val="22"/>
        </w:rPr>
        <w:t>(Fill out below.)</w:t>
      </w:r>
      <w:r w:rsidRPr="00AD3383">
        <w:rPr>
          <w:rFonts w:ascii="Arial" w:hAnsi="Arial" w:cs="Arial"/>
          <w:sz w:val="22"/>
          <w:szCs w:val="22"/>
        </w:rPr>
        <w:t xml:space="preserve">  </w:t>
      </w:r>
      <w:r w:rsidRPr="00AD3383">
        <w:rPr>
          <w:rFonts w:ascii="Arial" w:hAnsi="Arial" w:cs="Arial"/>
          <w:sz w:val="22"/>
          <w:szCs w:val="22"/>
          <w:lang w:val="es-US"/>
        </w:rPr>
        <w:t xml:space="preserve">[  ] No. </w:t>
      </w:r>
      <w:r w:rsidRPr="00AD3383">
        <w:rPr>
          <w:rFonts w:ascii="Arial" w:hAnsi="Arial" w:cs="Arial"/>
          <w:i/>
          <w:iCs/>
          <w:sz w:val="22"/>
          <w:szCs w:val="22"/>
          <w:lang w:val="es-US"/>
        </w:rPr>
        <w:t>(</w:t>
      </w:r>
      <w:proofErr w:type="spellStart"/>
      <w:r w:rsidRPr="00AD3383">
        <w:rPr>
          <w:rFonts w:ascii="Arial" w:hAnsi="Arial" w:cs="Arial"/>
          <w:i/>
          <w:iCs/>
          <w:sz w:val="22"/>
          <w:szCs w:val="22"/>
          <w:lang w:val="es-US"/>
        </w:rPr>
        <w:t>Skip</w:t>
      </w:r>
      <w:proofErr w:type="spellEnd"/>
      <w:r w:rsidRPr="00AD3383">
        <w:rPr>
          <w:rFonts w:ascii="Arial" w:hAnsi="Arial" w:cs="Arial"/>
          <w:i/>
          <w:iCs/>
          <w:sz w:val="22"/>
          <w:szCs w:val="22"/>
          <w:lang w:val="es-US"/>
        </w:rPr>
        <w:t xml:space="preserve"> </w:t>
      </w:r>
      <w:proofErr w:type="spellStart"/>
      <w:r w:rsidRPr="00AD3383">
        <w:rPr>
          <w:rFonts w:ascii="Arial" w:hAnsi="Arial" w:cs="Arial"/>
          <w:i/>
          <w:iCs/>
          <w:sz w:val="22"/>
          <w:szCs w:val="22"/>
          <w:lang w:val="es-US"/>
        </w:rPr>
        <w:t>to</w:t>
      </w:r>
      <w:proofErr w:type="spellEnd"/>
      <w:r w:rsidRPr="00AD3383">
        <w:rPr>
          <w:rFonts w:ascii="Arial" w:hAnsi="Arial" w:cs="Arial"/>
          <w:i/>
          <w:iCs/>
          <w:sz w:val="22"/>
          <w:szCs w:val="22"/>
          <w:lang w:val="es-US"/>
        </w:rPr>
        <w:t xml:space="preserve"> </w:t>
      </w:r>
      <w:r w:rsidRPr="00AD3383">
        <w:rPr>
          <w:rFonts w:ascii="Arial" w:hAnsi="Arial" w:cs="Arial"/>
          <w:b/>
          <w:bCs/>
          <w:i/>
          <w:iCs/>
          <w:sz w:val="22"/>
          <w:szCs w:val="22"/>
          <w:lang w:val="es-US"/>
        </w:rPr>
        <w:t>11.</w:t>
      </w:r>
      <w:r w:rsidRPr="00AD3383">
        <w:rPr>
          <w:rFonts w:ascii="Arial" w:hAnsi="Arial" w:cs="Arial"/>
          <w:i/>
          <w:iCs/>
          <w:sz w:val="22"/>
          <w:szCs w:val="22"/>
          <w:lang w:val="es-US"/>
        </w:rPr>
        <w:t>)</w:t>
      </w:r>
    </w:p>
    <w:p w14:paraId="5A447FEC" w14:textId="5A3F58C8" w:rsidR="008C3EC0" w:rsidRPr="00AD3383" w:rsidRDefault="008463DA" w:rsidP="00B3108C">
      <w:pPr>
        <w:spacing w:after="120"/>
        <w:ind w:left="720"/>
        <w:rPr>
          <w:rFonts w:ascii="Arial" w:hAnsi="Arial" w:cs="Arial"/>
          <w:i/>
          <w:iCs/>
          <w:sz w:val="22"/>
          <w:szCs w:val="22"/>
          <w:lang w:val="es-US"/>
        </w:rPr>
      </w:pPr>
      <w:r w:rsidRPr="00AD3383">
        <w:rPr>
          <w:rFonts w:ascii="Arial" w:hAnsi="Arial" w:cs="Arial"/>
          <w:i/>
          <w:iCs/>
          <w:sz w:val="22"/>
          <w:szCs w:val="22"/>
          <w:lang w:val="es-US"/>
        </w:rPr>
        <w:t xml:space="preserve">(Marque una opción): [-] Sí. (Rellene lo siguiente). [No]. (Vaya a la sección </w:t>
      </w:r>
      <w:r w:rsidRPr="00AD3383">
        <w:rPr>
          <w:rFonts w:ascii="Arial" w:hAnsi="Arial" w:cs="Arial"/>
          <w:b/>
          <w:bCs/>
          <w:i/>
          <w:iCs/>
          <w:sz w:val="22"/>
          <w:szCs w:val="22"/>
          <w:lang w:val="es-US"/>
        </w:rPr>
        <w:t>11</w:t>
      </w:r>
      <w:r w:rsidRPr="00AD3383">
        <w:rPr>
          <w:rFonts w:ascii="Arial" w:hAnsi="Arial" w:cs="Arial"/>
          <w:i/>
          <w:iCs/>
          <w:sz w:val="22"/>
          <w:szCs w:val="22"/>
          <w:lang w:val="es-US"/>
        </w:rPr>
        <w:t>).</w:t>
      </w:r>
    </w:p>
    <w:tbl>
      <w:tblPr>
        <w:tblW w:w="9258"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668"/>
        <w:gridCol w:w="1687"/>
        <w:gridCol w:w="3589"/>
      </w:tblGrid>
      <w:tr w:rsidR="008C3EC0" w:rsidRPr="00AD3383" w14:paraId="27CAA4FB" w14:textId="77777777" w:rsidTr="00170CB6">
        <w:trPr>
          <w:cantSplit/>
          <w:tblHeader/>
        </w:trPr>
        <w:tc>
          <w:tcPr>
            <w:tcW w:w="2314" w:type="dxa"/>
          </w:tcPr>
          <w:p w14:paraId="4B1ED3DF" w14:textId="77777777" w:rsidR="008463DA" w:rsidRPr="00AD3383" w:rsidRDefault="008C3EC0" w:rsidP="00281A5A">
            <w:pPr>
              <w:tabs>
                <w:tab w:val="left" w:pos="450"/>
                <w:tab w:val="left" w:pos="810"/>
              </w:tabs>
              <w:spacing w:before="80" w:after="0"/>
              <w:jc w:val="center"/>
              <w:rPr>
                <w:rFonts w:ascii="Arial Narrow" w:hAnsi="Arial Narrow" w:cs="Arial"/>
                <w:sz w:val="22"/>
                <w:szCs w:val="22"/>
              </w:rPr>
            </w:pPr>
            <w:r w:rsidRPr="00AD3383">
              <w:rPr>
                <w:rFonts w:ascii="Arial Narrow" w:hAnsi="Arial Narrow" w:cs="Arial"/>
                <w:sz w:val="22"/>
                <w:szCs w:val="22"/>
              </w:rPr>
              <w:lastRenderedPageBreak/>
              <w:t>Kind of case</w:t>
            </w:r>
          </w:p>
          <w:p w14:paraId="10EC7780" w14:textId="026263A1" w:rsidR="008C3EC0" w:rsidRPr="00AD3383" w:rsidRDefault="008463DA" w:rsidP="00B3108C">
            <w:pPr>
              <w:tabs>
                <w:tab w:val="left" w:pos="450"/>
                <w:tab w:val="left" w:pos="810"/>
              </w:tabs>
              <w:spacing w:after="0"/>
              <w:jc w:val="center"/>
              <w:rPr>
                <w:rFonts w:ascii="Arial Narrow" w:hAnsi="Arial Narrow" w:cs="Arial"/>
                <w:i/>
                <w:iCs/>
                <w:sz w:val="22"/>
                <w:szCs w:val="22"/>
              </w:rPr>
            </w:pPr>
            <w:r w:rsidRPr="00AD3383">
              <w:rPr>
                <w:rFonts w:ascii="Arial Narrow" w:hAnsi="Arial Narrow" w:cs="Arial"/>
                <w:i/>
                <w:iCs/>
                <w:sz w:val="22"/>
                <w:szCs w:val="22"/>
              </w:rPr>
              <w:t xml:space="preserve">Tipo de </w:t>
            </w:r>
            <w:proofErr w:type="spellStart"/>
            <w:r w:rsidRPr="00AD3383">
              <w:rPr>
                <w:rFonts w:ascii="Arial Narrow" w:hAnsi="Arial Narrow" w:cs="Arial"/>
                <w:i/>
                <w:iCs/>
                <w:sz w:val="22"/>
                <w:szCs w:val="22"/>
              </w:rPr>
              <w:t>caso</w:t>
            </w:r>
            <w:proofErr w:type="spellEnd"/>
          </w:p>
          <w:p w14:paraId="4E660252" w14:textId="77777777" w:rsidR="008463DA" w:rsidRPr="00AD3383" w:rsidRDefault="008C3EC0" w:rsidP="00281A5A">
            <w:pPr>
              <w:tabs>
                <w:tab w:val="left" w:pos="450"/>
                <w:tab w:val="left" w:pos="810"/>
              </w:tabs>
              <w:spacing w:after="0"/>
              <w:jc w:val="center"/>
              <w:rPr>
                <w:rFonts w:ascii="Arial Narrow" w:hAnsi="Arial Narrow" w:cs="Arial"/>
                <w:i/>
                <w:sz w:val="20"/>
                <w:szCs w:val="20"/>
              </w:rPr>
            </w:pPr>
            <w:r w:rsidRPr="00AD3383">
              <w:rPr>
                <w:rFonts w:ascii="Arial Narrow" w:hAnsi="Arial Narrow" w:cs="Arial"/>
                <w:i/>
                <w:iCs/>
                <w:sz w:val="20"/>
                <w:szCs w:val="20"/>
              </w:rPr>
              <w:t>(Family Law, Criminal, Protection Order, Juvenile, Dependency, other)</w:t>
            </w:r>
          </w:p>
          <w:p w14:paraId="5AB11927" w14:textId="0804D271" w:rsidR="008C3EC0" w:rsidRPr="00AD3383" w:rsidRDefault="008463DA" w:rsidP="00B3108C">
            <w:pPr>
              <w:tabs>
                <w:tab w:val="left" w:pos="450"/>
                <w:tab w:val="left" w:pos="810"/>
              </w:tabs>
              <w:spacing w:after="0"/>
              <w:jc w:val="center"/>
              <w:rPr>
                <w:rFonts w:ascii="Arial Narrow" w:hAnsi="Arial Narrow" w:cs="Arial"/>
                <w:i/>
                <w:iCs/>
                <w:sz w:val="22"/>
                <w:szCs w:val="22"/>
                <w:lang w:val="es-US"/>
              </w:rPr>
            </w:pPr>
            <w:r w:rsidRPr="00AD3383">
              <w:rPr>
                <w:rFonts w:ascii="Arial Narrow" w:hAnsi="Arial Narrow" w:cs="Arial"/>
                <w:i/>
                <w:iCs/>
                <w:sz w:val="20"/>
                <w:szCs w:val="20"/>
                <w:lang w:val="es-US"/>
              </w:rPr>
              <w:t>(Derecho familiar, penal, orden de protección, tribunal de menores, dependencia, otro)</w:t>
            </w:r>
          </w:p>
        </w:tc>
        <w:tc>
          <w:tcPr>
            <w:tcW w:w="1668" w:type="dxa"/>
          </w:tcPr>
          <w:p w14:paraId="6AA097B8" w14:textId="77777777" w:rsidR="008463DA" w:rsidRPr="00AD3383" w:rsidRDefault="008C3EC0" w:rsidP="00281A5A">
            <w:pPr>
              <w:spacing w:before="80" w:after="0"/>
              <w:jc w:val="center"/>
              <w:rPr>
                <w:rFonts w:ascii="Arial Narrow" w:hAnsi="Arial Narrow" w:cs="Arial"/>
                <w:sz w:val="22"/>
                <w:szCs w:val="22"/>
              </w:rPr>
            </w:pPr>
            <w:r w:rsidRPr="00AD3383">
              <w:rPr>
                <w:rFonts w:ascii="Arial Narrow" w:hAnsi="Arial Narrow" w:cs="Arial"/>
                <w:sz w:val="22"/>
                <w:szCs w:val="22"/>
              </w:rPr>
              <w:t>County and State</w:t>
            </w:r>
          </w:p>
          <w:p w14:paraId="571EDB16" w14:textId="6B44612A" w:rsidR="008C3EC0" w:rsidRPr="00AD3383" w:rsidRDefault="008463DA" w:rsidP="00B3108C">
            <w:pPr>
              <w:spacing w:after="0"/>
              <w:jc w:val="center"/>
              <w:rPr>
                <w:rFonts w:ascii="Arial Narrow" w:hAnsi="Arial Narrow" w:cs="Arial"/>
                <w:i/>
                <w:iCs/>
                <w:sz w:val="20"/>
                <w:szCs w:val="20"/>
              </w:rPr>
            </w:pPr>
            <w:proofErr w:type="spellStart"/>
            <w:r w:rsidRPr="00AD3383">
              <w:rPr>
                <w:rFonts w:ascii="Arial Narrow" w:hAnsi="Arial Narrow" w:cs="Arial"/>
                <w:i/>
                <w:iCs/>
                <w:sz w:val="22"/>
                <w:szCs w:val="22"/>
              </w:rPr>
              <w:t>Condado</w:t>
            </w:r>
            <w:proofErr w:type="spellEnd"/>
            <w:r w:rsidRPr="00AD3383">
              <w:rPr>
                <w:rFonts w:ascii="Arial Narrow" w:hAnsi="Arial Narrow" w:cs="Arial"/>
                <w:i/>
                <w:iCs/>
                <w:sz w:val="22"/>
                <w:szCs w:val="22"/>
              </w:rPr>
              <w:t xml:space="preserve"> y </w:t>
            </w:r>
            <w:proofErr w:type="spellStart"/>
            <w:r w:rsidRPr="00AD3383">
              <w:rPr>
                <w:rFonts w:ascii="Arial Narrow" w:hAnsi="Arial Narrow" w:cs="Arial"/>
                <w:i/>
                <w:iCs/>
                <w:sz w:val="22"/>
                <w:szCs w:val="22"/>
              </w:rPr>
              <w:t>estado</w:t>
            </w:r>
            <w:proofErr w:type="spellEnd"/>
          </w:p>
        </w:tc>
        <w:tc>
          <w:tcPr>
            <w:tcW w:w="1687" w:type="dxa"/>
          </w:tcPr>
          <w:p w14:paraId="65685EB7" w14:textId="77777777" w:rsidR="008463DA" w:rsidRPr="00AD3383" w:rsidRDefault="008C3EC0" w:rsidP="00281A5A">
            <w:pPr>
              <w:tabs>
                <w:tab w:val="left" w:pos="450"/>
                <w:tab w:val="left" w:pos="810"/>
              </w:tabs>
              <w:spacing w:before="80" w:after="0"/>
              <w:jc w:val="center"/>
              <w:rPr>
                <w:rFonts w:ascii="Arial Narrow" w:hAnsi="Arial Narrow" w:cs="Arial"/>
                <w:sz w:val="22"/>
                <w:szCs w:val="22"/>
                <w:lang w:val="es-US"/>
              </w:rPr>
            </w:pPr>
            <w:r w:rsidRPr="00AD3383">
              <w:rPr>
                <w:rFonts w:ascii="Arial Narrow" w:hAnsi="Arial Narrow" w:cs="Arial"/>
                <w:sz w:val="22"/>
                <w:szCs w:val="22"/>
                <w:lang w:val="es-US"/>
              </w:rPr>
              <w:t xml:space="preserve">Case </w:t>
            </w:r>
            <w:proofErr w:type="spellStart"/>
            <w:r w:rsidRPr="00AD3383">
              <w:rPr>
                <w:rFonts w:ascii="Arial Narrow" w:hAnsi="Arial Narrow" w:cs="Arial"/>
                <w:sz w:val="22"/>
                <w:szCs w:val="22"/>
                <w:lang w:val="es-US"/>
              </w:rPr>
              <w:t>number</w:t>
            </w:r>
            <w:proofErr w:type="spellEnd"/>
            <w:r w:rsidRPr="00AD3383">
              <w:rPr>
                <w:rFonts w:ascii="Arial Narrow" w:hAnsi="Arial Narrow" w:cs="Arial"/>
                <w:sz w:val="22"/>
                <w:szCs w:val="22"/>
                <w:lang w:val="es-US"/>
              </w:rPr>
              <w:t xml:space="preserve"> </w:t>
            </w:r>
            <w:r w:rsidRPr="00AD3383">
              <w:rPr>
                <w:rFonts w:ascii="Arial Narrow" w:hAnsi="Arial Narrow" w:cs="Arial"/>
                <w:sz w:val="22"/>
                <w:szCs w:val="22"/>
                <w:lang w:val="es-US"/>
              </w:rPr>
              <w:br/>
              <w:t xml:space="preserve">and </w:t>
            </w:r>
            <w:proofErr w:type="spellStart"/>
            <w:r w:rsidRPr="00AD3383">
              <w:rPr>
                <w:rFonts w:ascii="Arial Narrow" w:hAnsi="Arial Narrow" w:cs="Arial"/>
                <w:sz w:val="22"/>
                <w:szCs w:val="22"/>
                <w:lang w:val="es-US"/>
              </w:rPr>
              <w:t>year</w:t>
            </w:r>
            <w:proofErr w:type="spellEnd"/>
          </w:p>
          <w:p w14:paraId="55C7C6BD" w14:textId="41FA9183" w:rsidR="008C3EC0" w:rsidRPr="00AD3383" w:rsidRDefault="008463DA" w:rsidP="00B3108C">
            <w:pPr>
              <w:tabs>
                <w:tab w:val="left" w:pos="450"/>
                <w:tab w:val="left" w:pos="810"/>
              </w:tabs>
              <w:spacing w:after="0"/>
              <w:jc w:val="center"/>
              <w:rPr>
                <w:rFonts w:ascii="Arial Narrow" w:hAnsi="Arial Narrow" w:cs="Arial"/>
                <w:i/>
                <w:iCs/>
                <w:sz w:val="22"/>
                <w:szCs w:val="22"/>
                <w:lang w:val="es-US"/>
              </w:rPr>
            </w:pPr>
            <w:r w:rsidRPr="00AD3383">
              <w:rPr>
                <w:rFonts w:ascii="Arial Narrow" w:hAnsi="Arial Narrow" w:cs="Arial"/>
                <w:i/>
                <w:iCs/>
                <w:sz w:val="22"/>
                <w:szCs w:val="22"/>
                <w:lang w:val="es-US"/>
              </w:rPr>
              <w:t xml:space="preserve">Número de caso </w:t>
            </w:r>
            <w:r w:rsidRPr="00AD3383">
              <w:rPr>
                <w:rFonts w:ascii="Arial Narrow" w:hAnsi="Arial Narrow" w:cs="Arial"/>
                <w:i/>
                <w:iCs/>
                <w:sz w:val="22"/>
                <w:szCs w:val="22"/>
                <w:lang w:val="es-US"/>
              </w:rPr>
              <w:br/>
              <w:t>y año</w:t>
            </w:r>
          </w:p>
        </w:tc>
        <w:tc>
          <w:tcPr>
            <w:tcW w:w="3589" w:type="dxa"/>
          </w:tcPr>
          <w:p w14:paraId="3F4E6E9E" w14:textId="77777777" w:rsidR="008463DA" w:rsidRPr="00AD3383" w:rsidRDefault="008C3EC0" w:rsidP="00281A5A">
            <w:pPr>
              <w:tabs>
                <w:tab w:val="left" w:pos="450"/>
                <w:tab w:val="left" w:pos="810"/>
              </w:tabs>
              <w:spacing w:before="80" w:after="0"/>
              <w:jc w:val="center"/>
              <w:rPr>
                <w:rFonts w:ascii="Arial Narrow" w:hAnsi="Arial Narrow" w:cs="Arial"/>
                <w:sz w:val="22"/>
                <w:szCs w:val="22"/>
              </w:rPr>
            </w:pPr>
            <w:r w:rsidRPr="00AD3383">
              <w:rPr>
                <w:rFonts w:ascii="Arial Narrow" w:hAnsi="Arial Narrow" w:cs="Arial"/>
                <w:sz w:val="22"/>
                <w:szCs w:val="22"/>
              </w:rPr>
              <w:t>Children</w:t>
            </w:r>
          </w:p>
          <w:p w14:paraId="6C202224" w14:textId="10CAC35D" w:rsidR="008C3EC0" w:rsidRPr="00AD3383" w:rsidRDefault="008463DA" w:rsidP="00B3108C">
            <w:pPr>
              <w:tabs>
                <w:tab w:val="left" w:pos="450"/>
                <w:tab w:val="left" w:pos="810"/>
              </w:tabs>
              <w:spacing w:after="0"/>
              <w:jc w:val="center"/>
              <w:rPr>
                <w:rFonts w:ascii="Arial Narrow" w:hAnsi="Arial Narrow" w:cs="Arial"/>
                <w:i/>
                <w:iCs/>
                <w:sz w:val="22"/>
                <w:szCs w:val="22"/>
              </w:rPr>
            </w:pPr>
            <w:r w:rsidRPr="00AD3383">
              <w:rPr>
                <w:rFonts w:ascii="Arial Narrow" w:hAnsi="Arial Narrow" w:cs="Arial"/>
                <w:i/>
                <w:iCs/>
                <w:sz w:val="22"/>
                <w:szCs w:val="22"/>
                <w:lang w:val="es-US"/>
              </w:rPr>
              <w:t>Menores</w:t>
            </w:r>
          </w:p>
        </w:tc>
      </w:tr>
      <w:tr w:rsidR="008C3EC0" w:rsidRPr="00AD3383" w14:paraId="701AFE4D" w14:textId="77777777" w:rsidTr="00170CB6">
        <w:trPr>
          <w:cantSplit/>
          <w:trHeight w:val="576"/>
        </w:trPr>
        <w:tc>
          <w:tcPr>
            <w:tcW w:w="2314" w:type="dxa"/>
          </w:tcPr>
          <w:p w14:paraId="24280C39" w14:textId="77777777" w:rsidR="008C3EC0" w:rsidRPr="00AD3383" w:rsidRDefault="008C3EC0" w:rsidP="00281A5A">
            <w:pPr>
              <w:tabs>
                <w:tab w:val="left" w:pos="450"/>
                <w:tab w:val="left" w:pos="810"/>
              </w:tabs>
              <w:spacing w:before="80" w:after="0"/>
              <w:rPr>
                <w:rFonts w:ascii="Arial Narrow" w:hAnsi="Arial Narrow" w:cs="Arial"/>
                <w:sz w:val="22"/>
                <w:szCs w:val="22"/>
              </w:rPr>
            </w:pPr>
          </w:p>
        </w:tc>
        <w:tc>
          <w:tcPr>
            <w:tcW w:w="1668" w:type="dxa"/>
          </w:tcPr>
          <w:p w14:paraId="2F69B4C9" w14:textId="77777777" w:rsidR="008C3EC0" w:rsidRPr="00AD3383" w:rsidRDefault="008C3EC0" w:rsidP="00281A5A">
            <w:pPr>
              <w:spacing w:after="0"/>
              <w:rPr>
                <w:rFonts w:ascii="Arial Narrow" w:hAnsi="Arial Narrow" w:cs="Arial"/>
                <w:sz w:val="22"/>
                <w:szCs w:val="22"/>
              </w:rPr>
            </w:pPr>
          </w:p>
        </w:tc>
        <w:tc>
          <w:tcPr>
            <w:tcW w:w="1687" w:type="dxa"/>
          </w:tcPr>
          <w:p w14:paraId="054940D7" w14:textId="77777777" w:rsidR="008C3EC0" w:rsidRPr="00AD3383" w:rsidRDefault="008C3EC0" w:rsidP="00281A5A">
            <w:pPr>
              <w:tabs>
                <w:tab w:val="left" w:pos="450"/>
                <w:tab w:val="left" w:pos="810"/>
              </w:tabs>
              <w:spacing w:before="80" w:after="0"/>
              <w:rPr>
                <w:rFonts w:ascii="Arial Narrow" w:hAnsi="Arial Narrow" w:cs="Arial"/>
                <w:sz w:val="22"/>
                <w:szCs w:val="22"/>
              </w:rPr>
            </w:pPr>
          </w:p>
        </w:tc>
        <w:tc>
          <w:tcPr>
            <w:tcW w:w="3589" w:type="dxa"/>
          </w:tcPr>
          <w:p w14:paraId="4A16A695" w14:textId="77777777" w:rsidR="008463DA" w:rsidRPr="00AD3383" w:rsidRDefault="00931ADB" w:rsidP="00281A5A">
            <w:pPr>
              <w:tabs>
                <w:tab w:val="left" w:pos="2056"/>
              </w:tabs>
              <w:spacing w:after="0" w:line="320" w:lineRule="exact"/>
              <w:rPr>
                <w:rFonts w:ascii="Arial Narrow" w:hAnsi="Arial Narrow" w:cs="Arial"/>
                <w:sz w:val="22"/>
                <w:szCs w:val="22"/>
              </w:rPr>
            </w:pPr>
            <w:r w:rsidRPr="00AD3383">
              <w:rPr>
                <w:rFonts w:ascii="Arial Narrow" w:hAnsi="Arial Narrow" w:cs="Arial"/>
                <w:sz w:val="22"/>
                <w:szCs w:val="22"/>
              </w:rPr>
              <w:t>[  ] All children</w:t>
            </w:r>
          </w:p>
          <w:p w14:paraId="664925F6" w14:textId="5F621F0B" w:rsidR="008C3EC0" w:rsidRPr="00AD3383" w:rsidRDefault="00A34746" w:rsidP="00A34746">
            <w:pPr>
              <w:tabs>
                <w:tab w:val="left" w:pos="2056"/>
              </w:tabs>
              <w:spacing w:after="0"/>
              <w:rPr>
                <w:rFonts w:ascii="Arial Narrow" w:hAnsi="Arial Narrow" w:cs="Arial"/>
                <w:i/>
                <w:iCs/>
                <w:sz w:val="22"/>
                <w:szCs w:val="22"/>
              </w:rPr>
            </w:pPr>
            <w:r w:rsidRPr="00AD3383">
              <w:rPr>
                <w:rFonts w:ascii="Arial Narrow" w:hAnsi="Arial Narrow" w:cs="Arial"/>
                <w:i/>
                <w:iCs/>
                <w:sz w:val="22"/>
                <w:szCs w:val="22"/>
              </w:rPr>
              <w:t xml:space="preserve">     </w:t>
            </w:r>
            <w:proofErr w:type="spellStart"/>
            <w:r w:rsidRPr="00AD3383">
              <w:rPr>
                <w:rFonts w:ascii="Arial Narrow" w:hAnsi="Arial Narrow" w:cs="Arial"/>
                <w:i/>
                <w:iCs/>
                <w:sz w:val="22"/>
                <w:szCs w:val="22"/>
              </w:rPr>
              <w:t>Todos</w:t>
            </w:r>
            <w:proofErr w:type="spellEnd"/>
            <w:r w:rsidRPr="00AD3383">
              <w:rPr>
                <w:rFonts w:ascii="Arial Narrow" w:hAnsi="Arial Narrow" w:cs="Arial"/>
                <w:i/>
                <w:iCs/>
                <w:sz w:val="22"/>
                <w:szCs w:val="22"/>
              </w:rPr>
              <w:t xml:space="preserve"> los </w:t>
            </w:r>
            <w:proofErr w:type="spellStart"/>
            <w:r w:rsidRPr="00AD3383">
              <w:rPr>
                <w:rFonts w:ascii="Arial Narrow" w:hAnsi="Arial Narrow" w:cs="Arial"/>
                <w:i/>
                <w:iCs/>
                <w:sz w:val="22"/>
                <w:szCs w:val="22"/>
              </w:rPr>
              <w:t>menores</w:t>
            </w:r>
            <w:proofErr w:type="spellEnd"/>
          </w:p>
          <w:p w14:paraId="442A9EB1" w14:textId="77777777" w:rsidR="008463DA" w:rsidRPr="00AD3383" w:rsidRDefault="00931ADB" w:rsidP="00281A5A">
            <w:pPr>
              <w:tabs>
                <w:tab w:val="left" w:pos="2056"/>
              </w:tabs>
              <w:spacing w:after="0" w:line="320" w:lineRule="exact"/>
              <w:rPr>
                <w:rFonts w:ascii="Arial Narrow" w:hAnsi="Arial Narrow" w:cs="Arial"/>
                <w:i/>
                <w:sz w:val="22"/>
                <w:szCs w:val="22"/>
              </w:rPr>
            </w:pPr>
            <w:r w:rsidRPr="00AD3383">
              <w:rPr>
                <w:rFonts w:ascii="Arial Narrow" w:hAnsi="Arial Narrow" w:cs="Arial"/>
                <w:sz w:val="22"/>
                <w:szCs w:val="22"/>
              </w:rPr>
              <w:t xml:space="preserve">[  ] </w:t>
            </w:r>
            <w:r w:rsidRPr="00AD3383">
              <w:rPr>
                <w:rFonts w:ascii="Arial Narrow" w:hAnsi="Arial Narrow" w:cs="Arial"/>
                <w:i/>
                <w:iCs/>
                <w:sz w:val="22"/>
                <w:szCs w:val="22"/>
              </w:rPr>
              <w:t>(Name/s):</w:t>
            </w:r>
          </w:p>
          <w:p w14:paraId="1F422E81" w14:textId="7744544D" w:rsidR="008C3EC0" w:rsidRPr="00AD3383" w:rsidRDefault="00A34746" w:rsidP="00A34746">
            <w:pPr>
              <w:tabs>
                <w:tab w:val="left" w:pos="2056"/>
              </w:tabs>
              <w:spacing w:after="0"/>
              <w:rPr>
                <w:rFonts w:ascii="Arial Narrow" w:hAnsi="Arial Narrow" w:cs="Arial"/>
                <w:i/>
                <w:iCs/>
                <w:sz w:val="22"/>
                <w:szCs w:val="22"/>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(Nombre/s): </w:t>
            </w:r>
          </w:p>
          <w:p w14:paraId="48FEC010" w14:textId="77777777" w:rsidR="008F6A40" w:rsidRPr="00AD3383" w:rsidRDefault="008F6A40">
            <w:pPr>
              <w:tabs>
                <w:tab w:val="left" w:pos="2056"/>
              </w:tabs>
              <w:spacing w:after="0" w:line="320" w:lineRule="exact"/>
              <w:rPr>
                <w:rFonts w:ascii="Arial Narrow" w:hAnsi="Arial Narrow" w:cs="Arial"/>
                <w:sz w:val="22"/>
                <w:szCs w:val="22"/>
              </w:rPr>
            </w:pPr>
          </w:p>
        </w:tc>
      </w:tr>
      <w:tr w:rsidR="00A34746" w:rsidRPr="00AD3383" w14:paraId="1ABAD041" w14:textId="77777777" w:rsidTr="00170CB6">
        <w:trPr>
          <w:cantSplit/>
          <w:trHeight w:val="576"/>
        </w:trPr>
        <w:tc>
          <w:tcPr>
            <w:tcW w:w="2314" w:type="dxa"/>
          </w:tcPr>
          <w:p w14:paraId="569ABDAB" w14:textId="77777777" w:rsidR="00A34746" w:rsidRPr="00AD3383" w:rsidRDefault="00A34746" w:rsidP="00A34746">
            <w:pPr>
              <w:tabs>
                <w:tab w:val="left" w:pos="450"/>
                <w:tab w:val="left" w:pos="810"/>
              </w:tabs>
              <w:spacing w:before="80" w:after="0"/>
              <w:rPr>
                <w:rFonts w:ascii="Arial Narrow" w:hAnsi="Arial Narrow" w:cs="Arial"/>
                <w:sz w:val="22"/>
                <w:szCs w:val="22"/>
              </w:rPr>
            </w:pPr>
          </w:p>
        </w:tc>
        <w:tc>
          <w:tcPr>
            <w:tcW w:w="1668" w:type="dxa"/>
          </w:tcPr>
          <w:p w14:paraId="096B1FF7" w14:textId="77777777" w:rsidR="00A34746" w:rsidRPr="00AD3383" w:rsidRDefault="00A34746" w:rsidP="00A34746">
            <w:pPr>
              <w:spacing w:after="0"/>
              <w:rPr>
                <w:rFonts w:ascii="Arial Narrow" w:hAnsi="Arial Narrow" w:cs="Arial"/>
                <w:sz w:val="22"/>
                <w:szCs w:val="22"/>
              </w:rPr>
            </w:pPr>
          </w:p>
        </w:tc>
        <w:tc>
          <w:tcPr>
            <w:tcW w:w="1687" w:type="dxa"/>
          </w:tcPr>
          <w:p w14:paraId="6DB60E36" w14:textId="77777777" w:rsidR="00A34746" w:rsidRPr="00AD3383" w:rsidRDefault="00A34746" w:rsidP="00A34746">
            <w:pPr>
              <w:tabs>
                <w:tab w:val="left" w:pos="450"/>
                <w:tab w:val="left" w:pos="810"/>
              </w:tabs>
              <w:spacing w:before="80" w:after="0"/>
              <w:rPr>
                <w:rFonts w:ascii="Arial Narrow" w:hAnsi="Arial Narrow" w:cs="Arial"/>
                <w:sz w:val="22"/>
                <w:szCs w:val="22"/>
              </w:rPr>
            </w:pPr>
          </w:p>
        </w:tc>
        <w:tc>
          <w:tcPr>
            <w:tcW w:w="3589" w:type="dxa"/>
          </w:tcPr>
          <w:p w14:paraId="6191452C" w14:textId="77777777" w:rsidR="00A34746" w:rsidRPr="00AD3383" w:rsidRDefault="00A34746" w:rsidP="00A34746">
            <w:pPr>
              <w:tabs>
                <w:tab w:val="left" w:pos="2056"/>
              </w:tabs>
              <w:spacing w:after="0" w:line="320" w:lineRule="exact"/>
              <w:rPr>
                <w:rFonts w:ascii="Arial Narrow" w:hAnsi="Arial Narrow" w:cs="Arial"/>
                <w:sz w:val="22"/>
                <w:szCs w:val="22"/>
              </w:rPr>
            </w:pPr>
            <w:r w:rsidRPr="00AD3383">
              <w:rPr>
                <w:rFonts w:ascii="Arial Narrow" w:hAnsi="Arial Narrow" w:cs="Arial"/>
                <w:sz w:val="22"/>
                <w:szCs w:val="22"/>
              </w:rPr>
              <w:t>[  ] All children</w:t>
            </w:r>
          </w:p>
          <w:p w14:paraId="1D17A106" w14:textId="77777777" w:rsidR="00A34746" w:rsidRPr="00AD3383" w:rsidRDefault="00A34746" w:rsidP="00A34746">
            <w:pPr>
              <w:tabs>
                <w:tab w:val="left" w:pos="2056"/>
              </w:tabs>
              <w:spacing w:after="0"/>
              <w:rPr>
                <w:rFonts w:ascii="Arial Narrow" w:hAnsi="Arial Narrow" w:cs="Arial"/>
                <w:i/>
                <w:iCs/>
                <w:sz w:val="22"/>
                <w:szCs w:val="22"/>
              </w:rPr>
            </w:pPr>
            <w:r w:rsidRPr="00AD3383">
              <w:rPr>
                <w:rFonts w:ascii="Arial Narrow" w:hAnsi="Arial Narrow" w:cs="Arial"/>
                <w:i/>
                <w:iCs/>
                <w:sz w:val="22"/>
                <w:szCs w:val="22"/>
              </w:rPr>
              <w:t xml:space="preserve">     </w:t>
            </w:r>
            <w:proofErr w:type="spellStart"/>
            <w:r w:rsidRPr="00AD3383">
              <w:rPr>
                <w:rFonts w:ascii="Arial Narrow" w:hAnsi="Arial Narrow" w:cs="Arial"/>
                <w:i/>
                <w:iCs/>
                <w:sz w:val="22"/>
                <w:szCs w:val="22"/>
              </w:rPr>
              <w:t>Todos</w:t>
            </w:r>
            <w:proofErr w:type="spellEnd"/>
            <w:r w:rsidRPr="00AD3383">
              <w:rPr>
                <w:rFonts w:ascii="Arial Narrow" w:hAnsi="Arial Narrow" w:cs="Arial"/>
                <w:i/>
                <w:iCs/>
                <w:sz w:val="22"/>
                <w:szCs w:val="22"/>
              </w:rPr>
              <w:t xml:space="preserve"> los </w:t>
            </w:r>
            <w:proofErr w:type="spellStart"/>
            <w:r w:rsidRPr="00AD3383">
              <w:rPr>
                <w:rFonts w:ascii="Arial Narrow" w:hAnsi="Arial Narrow" w:cs="Arial"/>
                <w:i/>
                <w:iCs/>
                <w:sz w:val="22"/>
                <w:szCs w:val="22"/>
              </w:rPr>
              <w:t>menores</w:t>
            </w:r>
            <w:proofErr w:type="spellEnd"/>
          </w:p>
          <w:p w14:paraId="2E891635" w14:textId="77777777" w:rsidR="00A34746" w:rsidRPr="00AD3383" w:rsidRDefault="00A34746" w:rsidP="00A34746">
            <w:pPr>
              <w:tabs>
                <w:tab w:val="left" w:pos="2056"/>
              </w:tabs>
              <w:spacing w:after="0" w:line="320" w:lineRule="exact"/>
              <w:rPr>
                <w:rFonts w:ascii="Arial Narrow" w:hAnsi="Arial Narrow" w:cs="Arial"/>
                <w:i/>
                <w:sz w:val="22"/>
                <w:szCs w:val="22"/>
              </w:rPr>
            </w:pPr>
            <w:r w:rsidRPr="00AD3383">
              <w:rPr>
                <w:rFonts w:ascii="Arial Narrow" w:hAnsi="Arial Narrow" w:cs="Arial"/>
                <w:sz w:val="22"/>
                <w:szCs w:val="22"/>
              </w:rPr>
              <w:t xml:space="preserve">[  ] </w:t>
            </w:r>
            <w:r w:rsidRPr="00AD3383">
              <w:rPr>
                <w:rFonts w:ascii="Arial Narrow" w:hAnsi="Arial Narrow" w:cs="Arial"/>
                <w:i/>
                <w:iCs/>
                <w:sz w:val="22"/>
                <w:szCs w:val="22"/>
              </w:rPr>
              <w:t>(Name/s):</w:t>
            </w:r>
          </w:p>
          <w:p w14:paraId="5C25BD7A" w14:textId="77777777" w:rsidR="00A34746" w:rsidRPr="00AD3383" w:rsidRDefault="00A34746" w:rsidP="00A34746">
            <w:pPr>
              <w:tabs>
                <w:tab w:val="left" w:pos="2056"/>
              </w:tabs>
              <w:spacing w:after="0"/>
              <w:rPr>
                <w:rFonts w:ascii="Arial Narrow" w:hAnsi="Arial Narrow" w:cs="Arial"/>
                <w:i/>
                <w:iCs/>
                <w:sz w:val="22"/>
                <w:szCs w:val="22"/>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(Nombre/s): </w:t>
            </w:r>
          </w:p>
          <w:p w14:paraId="4C7E0CB8" w14:textId="77777777" w:rsidR="00A34746" w:rsidRPr="00AD3383" w:rsidRDefault="00A34746" w:rsidP="00A34746">
            <w:pPr>
              <w:tabs>
                <w:tab w:val="left" w:pos="2056"/>
              </w:tabs>
              <w:spacing w:after="0" w:line="320" w:lineRule="exact"/>
              <w:rPr>
                <w:rFonts w:ascii="Arial Narrow" w:hAnsi="Arial Narrow" w:cs="Arial"/>
                <w:sz w:val="22"/>
                <w:szCs w:val="22"/>
              </w:rPr>
            </w:pPr>
          </w:p>
        </w:tc>
      </w:tr>
      <w:tr w:rsidR="00A34746" w:rsidRPr="00AD3383" w14:paraId="2ADFDDFF" w14:textId="77777777" w:rsidTr="00170CB6">
        <w:trPr>
          <w:cantSplit/>
          <w:trHeight w:val="576"/>
        </w:trPr>
        <w:tc>
          <w:tcPr>
            <w:tcW w:w="2314" w:type="dxa"/>
          </w:tcPr>
          <w:p w14:paraId="0BD40630" w14:textId="77777777" w:rsidR="00A34746" w:rsidRPr="00AD3383" w:rsidRDefault="00A34746" w:rsidP="00A34746">
            <w:pPr>
              <w:tabs>
                <w:tab w:val="left" w:pos="450"/>
                <w:tab w:val="left" w:pos="810"/>
              </w:tabs>
              <w:spacing w:before="80" w:after="0"/>
              <w:rPr>
                <w:rFonts w:ascii="Arial Narrow" w:hAnsi="Arial Narrow" w:cs="Arial"/>
                <w:sz w:val="22"/>
                <w:szCs w:val="22"/>
              </w:rPr>
            </w:pPr>
          </w:p>
        </w:tc>
        <w:tc>
          <w:tcPr>
            <w:tcW w:w="1668" w:type="dxa"/>
          </w:tcPr>
          <w:p w14:paraId="5FFE183B" w14:textId="77777777" w:rsidR="00A34746" w:rsidRPr="00AD3383" w:rsidRDefault="00A34746" w:rsidP="00A34746">
            <w:pPr>
              <w:spacing w:after="0"/>
              <w:rPr>
                <w:rFonts w:ascii="Arial Narrow" w:hAnsi="Arial Narrow" w:cs="Arial"/>
                <w:sz w:val="22"/>
                <w:szCs w:val="22"/>
              </w:rPr>
            </w:pPr>
          </w:p>
        </w:tc>
        <w:tc>
          <w:tcPr>
            <w:tcW w:w="1687" w:type="dxa"/>
          </w:tcPr>
          <w:p w14:paraId="31F48380" w14:textId="77777777" w:rsidR="00A34746" w:rsidRPr="00AD3383" w:rsidRDefault="00A34746" w:rsidP="00A34746">
            <w:pPr>
              <w:tabs>
                <w:tab w:val="left" w:pos="450"/>
                <w:tab w:val="left" w:pos="810"/>
              </w:tabs>
              <w:spacing w:before="80" w:after="0"/>
              <w:rPr>
                <w:rFonts w:ascii="Arial Narrow" w:hAnsi="Arial Narrow" w:cs="Arial"/>
                <w:sz w:val="22"/>
                <w:szCs w:val="22"/>
              </w:rPr>
            </w:pPr>
          </w:p>
        </w:tc>
        <w:tc>
          <w:tcPr>
            <w:tcW w:w="3589" w:type="dxa"/>
          </w:tcPr>
          <w:p w14:paraId="72CED3B8" w14:textId="77777777" w:rsidR="00A34746" w:rsidRPr="00AD3383" w:rsidRDefault="00A34746" w:rsidP="00A34746">
            <w:pPr>
              <w:tabs>
                <w:tab w:val="left" w:pos="2056"/>
              </w:tabs>
              <w:spacing w:after="0" w:line="320" w:lineRule="exact"/>
              <w:rPr>
                <w:rFonts w:ascii="Arial Narrow" w:hAnsi="Arial Narrow" w:cs="Arial"/>
                <w:sz w:val="22"/>
                <w:szCs w:val="22"/>
              </w:rPr>
            </w:pPr>
            <w:r w:rsidRPr="00AD3383">
              <w:rPr>
                <w:rFonts w:ascii="Arial Narrow" w:hAnsi="Arial Narrow" w:cs="Arial"/>
                <w:sz w:val="22"/>
                <w:szCs w:val="22"/>
              </w:rPr>
              <w:t>[  ] All children</w:t>
            </w:r>
          </w:p>
          <w:p w14:paraId="039D412B" w14:textId="77777777" w:rsidR="00A34746" w:rsidRPr="00AD3383" w:rsidRDefault="00A34746" w:rsidP="00A34746">
            <w:pPr>
              <w:tabs>
                <w:tab w:val="left" w:pos="2056"/>
              </w:tabs>
              <w:spacing w:after="0"/>
              <w:rPr>
                <w:rFonts w:ascii="Arial Narrow" w:hAnsi="Arial Narrow" w:cs="Arial"/>
                <w:i/>
                <w:iCs/>
                <w:sz w:val="22"/>
                <w:szCs w:val="22"/>
              </w:rPr>
            </w:pPr>
            <w:r w:rsidRPr="00AD3383">
              <w:rPr>
                <w:rFonts w:ascii="Arial Narrow" w:hAnsi="Arial Narrow" w:cs="Arial"/>
                <w:i/>
                <w:iCs/>
                <w:sz w:val="22"/>
                <w:szCs w:val="22"/>
              </w:rPr>
              <w:t xml:space="preserve">     </w:t>
            </w:r>
            <w:proofErr w:type="spellStart"/>
            <w:r w:rsidRPr="00AD3383">
              <w:rPr>
                <w:rFonts w:ascii="Arial Narrow" w:hAnsi="Arial Narrow" w:cs="Arial"/>
                <w:i/>
                <w:iCs/>
                <w:sz w:val="22"/>
                <w:szCs w:val="22"/>
              </w:rPr>
              <w:t>Todos</w:t>
            </w:r>
            <w:proofErr w:type="spellEnd"/>
            <w:r w:rsidRPr="00AD3383">
              <w:rPr>
                <w:rFonts w:ascii="Arial Narrow" w:hAnsi="Arial Narrow" w:cs="Arial"/>
                <w:i/>
                <w:iCs/>
                <w:sz w:val="22"/>
                <w:szCs w:val="22"/>
              </w:rPr>
              <w:t xml:space="preserve"> los </w:t>
            </w:r>
            <w:proofErr w:type="spellStart"/>
            <w:r w:rsidRPr="00AD3383">
              <w:rPr>
                <w:rFonts w:ascii="Arial Narrow" w:hAnsi="Arial Narrow" w:cs="Arial"/>
                <w:i/>
                <w:iCs/>
                <w:sz w:val="22"/>
                <w:szCs w:val="22"/>
              </w:rPr>
              <w:t>menores</w:t>
            </w:r>
            <w:proofErr w:type="spellEnd"/>
          </w:p>
          <w:p w14:paraId="42D9C3E5" w14:textId="77777777" w:rsidR="00A34746" w:rsidRPr="00AD3383" w:rsidRDefault="00A34746" w:rsidP="00A34746">
            <w:pPr>
              <w:tabs>
                <w:tab w:val="left" w:pos="2056"/>
              </w:tabs>
              <w:spacing w:after="0" w:line="320" w:lineRule="exact"/>
              <w:rPr>
                <w:rFonts w:ascii="Arial Narrow" w:hAnsi="Arial Narrow" w:cs="Arial"/>
                <w:i/>
                <w:sz w:val="22"/>
                <w:szCs w:val="22"/>
              </w:rPr>
            </w:pPr>
            <w:r w:rsidRPr="00AD3383">
              <w:rPr>
                <w:rFonts w:ascii="Arial Narrow" w:hAnsi="Arial Narrow" w:cs="Arial"/>
                <w:sz w:val="22"/>
                <w:szCs w:val="22"/>
              </w:rPr>
              <w:t xml:space="preserve">[  ] </w:t>
            </w:r>
            <w:r w:rsidRPr="00AD3383">
              <w:rPr>
                <w:rFonts w:ascii="Arial Narrow" w:hAnsi="Arial Narrow" w:cs="Arial"/>
                <w:i/>
                <w:iCs/>
                <w:sz w:val="22"/>
                <w:szCs w:val="22"/>
              </w:rPr>
              <w:t>(Name/s):</w:t>
            </w:r>
          </w:p>
          <w:p w14:paraId="373D07A7" w14:textId="77777777" w:rsidR="00A34746" w:rsidRPr="00AD3383" w:rsidRDefault="00A34746" w:rsidP="00A34746">
            <w:pPr>
              <w:tabs>
                <w:tab w:val="left" w:pos="2056"/>
              </w:tabs>
              <w:spacing w:after="0"/>
              <w:rPr>
                <w:rFonts w:ascii="Arial Narrow" w:hAnsi="Arial Narrow" w:cs="Arial"/>
                <w:i/>
                <w:iCs/>
                <w:sz w:val="22"/>
                <w:szCs w:val="22"/>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(Nombre/s): </w:t>
            </w:r>
          </w:p>
          <w:p w14:paraId="5139A0EF" w14:textId="77777777" w:rsidR="00A34746" w:rsidRPr="00AD3383" w:rsidRDefault="00A34746" w:rsidP="00A34746">
            <w:pPr>
              <w:tabs>
                <w:tab w:val="left" w:pos="2056"/>
              </w:tabs>
              <w:spacing w:after="0" w:line="320" w:lineRule="exact"/>
              <w:rPr>
                <w:rFonts w:ascii="Arial Narrow" w:hAnsi="Arial Narrow" w:cs="Arial"/>
                <w:sz w:val="22"/>
                <w:szCs w:val="22"/>
              </w:rPr>
            </w:pPr>
          </w:p>
        </w:tc>
      </w:tr>
    </w:tbl>
    <w:p w14:paraId="7D741A2D" w14:textId="77777777" w:rsidR="008463DA" w:rsidRPr="00AD3383" w:rsidRDefault="006A41DC" w:rsidP="00281A5A">
      <w:pPr>
        <w:pStyle w:val="WAItem"/>
        <w:keepNext w:val="0"/>
        <w:numPr>
          <w:ilvl w:val="0"/>
          <w:numId w:val="0"/>
        </w:numPr>
        <w:tabs>
          <w:tab w:val="clear" w:pos="540"/>
        </w:tabs>
        <w:spacing w:before="120"/>
        <w:ind w:left="720" w:hanging="720"/>
        <w:rPr>
          <w:bCs/>
          <w:sz w:val="22"/>
          <w:szCs w:val="22"/>
        </w:rPr>
      </w:pPr>
      <w:bookmarkStart w:id="5" w:name="_Ref325406566"/>
      <w:r w:rsidRPr="00AD3383">
        <w:rPr>
          <w:bCs/>
          <w:sz w:val="22"/>
          <w:szCs w:val="22"/>
        </w:rPr>
        <w:t>11.</w:t>
      </w:r>
      <w:r w:rsidRPr="00AD3383">
        <w:rPr>
          <w:bCs/>
          <w:sz w:val="22"/>
          <w:szCs w:val="22"/>
        </w:rPr>
        <w:tab/>
        <w:t>Are any of the children Indian children?</w:t>
      </w:r>
    </w:p>
    <w:p w14:paraId="69544C10" w14:textId="772E08D6" w:rsidR="006A41DC" w:rsidRPr="00AD3383" w:rsidRDefault="007E0182" w:rsidP="00B3108C">
      <w:pPr>
        <w:pStyle w:val="WAItem"/>
        <w:keepNext w:val="0"/>
        <w:numPr>
          <w:ilvl w:val="0"/>
          <w:numId w:val="0"/>
        </w:numPr>
        <w:tabs>
          <w:tab w:val="clear" w:pos="540"/>
        </w:tabs>
        <w:spacing w:before="0"/>
        <w:ind w:left="720" w:hanging="720"/>
        <w:rPr>
          <w:i/>
          <w:iCs/>
          <w:sz w:val="22"/>
          <w:szCs w:val="22"/>
          <w:lang w:val="es-US"/>
        </w:rPr>
      </w:pPr>
      <w:r w:rsidRPr="00AD3383">
        <w:rPr>
          <w:bCs/>
          <w:i/>
          <w:iCs/>
          <w:sz w:val="22"/>
          <w:szCs w:val="22"/>
        </w:rPr>
        <w:tab/>
      </w:r>
      <w:r w:rsidRPr="00AD3383">
        <w:rPr>
          <w:bCs/>
          <w:i/>
          <w:iCs/>
          <w:sz w:val="22"/>
          <w:szCs w:val="22"/>
          <w:lang w:val="es-US"/>
        </w:rPr>
        <w:t>¿Alguno de los menores es un menor indígena?</w:t>
      </w:r>
    </w:p>
    <w:p w14:paraId="757A978F" w14:textId="77777777" w:rsidR="008463DA" w:rsidRPr="00AD3383" w:rsidRDefault="006A41DC" w:rsidP="00281A5A">
      <w:pPr>
        <w:pStyle w:val="WA1stlineaftersub"/>
        <w:tabs>
          <w:tab w:val="clear" w:pos="900"/>
        </w:tabs>
        <w:spacing w:before="120"/>
        <w:ind w:left="680" w:firstLine="7"/>
        <w:rPr>
          <w:rFonts w:ascii="Arial Narrow" w:hAnsi="Arial Narrow"/>
          <w:i/>
        </w:rPr>
      </w:pPr>
      <w:r w:rsidRPr="00AD3383">
        <w:rPr>
          <w:rFonts w:ascii="Arial Narrow" w:hAnsi="Arial Narrow"/>
          <w:i/>
          <w:iCs/>
        </w:rPr>
        <w:t xml:space="preserve">(An </w:t>
      </w:r>
      <w:r w:rsidRPr="00AD3383">
        <w:rPr>
          <w:rFonts w:ascii="Arial Narrow" w:hAnsi="Arial Narrow"/>
          <w:b/>
          <w:bCs/>
          <w:i/>
          <w:iCs/>
        </w:rPr>
        <w:t>Indian child</w:t>
      </w:r>
      <w:r w:rsidRPr="00AD3383">
        <w:rPr>
          <w:rFonts w:ascii="Arial Narrow" w:hAnsi="Arial Narrow"/>
          <w:i/>
          <w:iCs/>
        </w:rPr>
        <w:t xml:space="preserve"> is a child who is a member of an Indian tribe, or who is the biological child of an Indian tribe member and is eligible for membership. You must try to find out if any child in this case is an Indian child. </w:t>
      </w:r>
      <w:r w:rsidRPr="00AD3383">
        <w:rPr>
          <w:rFonts w:ascii="Arial Narrow" w:hAnsi="Arial Narrow"/>
          <w:i/>
          <w:iCs/>
        </w:rPr>
        <w:br/>
        <w:t>If so, the federal and state Indian Child Welfare Acts will apply to your case.)</w:t>
      </w:r>
    </w:p>
    <w:p w14:paraId="61F6E624" w14:textId="76881E3F" w:rsidR="006A41DC" w:rsidRPr="00AD3383" w:rsidRDefault="008463DA" w:rsidP="00B3108C">
      <w:pPr>
        <w:pStyle w:val="WA1stlineaftersub"/>
        <w:tabs>
          <w:tab w:val="clear" w:pos="900"/>
        </w:tabs>
        <w:spacing w:before="0"/>
        <w:ind w:left="680" w:firstLine="7"/>
        <w:rPr>
          <w:rFonts w:ascii="Arial Narrow" w:hAnsi="Arial Narrow"/>
          <w:i/>
          <w:iCs/>
          <w:lang w:val="es-US"/>
        </w:rPr>
      </w:pPr>
      <w:r w:rsidRPr="00AD3383">
        <w:rPr>
          <w:rFonts w:ascii="Arial Narrow" w:hAnsi="Arial Narrow"/>
          <w:i/>
          <w:iCs/>
          <w:lang w:val="es-US"/>
        </w:rPr>
        <w:t xml:space="preserve">(Un </w:t>
      </w:r>
      <w:r w:rsidRPr="00AD3383">
        <w:rPr>
          <w:rFonts w:ascii="Arial Narrow" w:hAnsi="Arial Narrow"/>
          <w:b/>
          <w:bCs/>
          <w:i/>
          <w:iCs/>
          <w:lang w:val="es-US"/>
        </w:rPr>
        <w:t>menor indígena</w:t>
      </w:r>
      <w:r w:rsidRPr="00AD3383">
        <w:rPr>
          <w:rFonts w:ascii="Arial Narrow" w:hAnsi="Arial Narrow"/>
          <w:i/>
          <w:iCs/>
          <w:lang w:val="es-US"/>
        </w:rPr>
        <w:t xml:space="preserve"> es un menor que es miembro de una tribu indígena o que es hijo biológico de un miembro de una tribu indígena y es elegible para ser miembro). Debe tratar de determinar si alguno de los menores en este caso es un menor indígena. </w:t>
      </w:r>
      <w:r w:rsidRPr="00AD3383">
        <w:rPr>
          <w:rFonts w:ascii="Arial Narrow" w:hAnsi="Arial Narrow"/>
          <w:lang w:val="es-US"/>
        </w:rPr>
        <w:br/>
      </w:r>
      <w:r w:rsidRPr="00AD3383">
        <w:rPr>
          <w:rFonts w:ascii="Arial Narrow" w:hAnsi="Arial Narrow"/>
          <w:i/>
          <w:iCs/>
          <w:lang w:val="es-US"/>
        </w:rPr>
        <w:t>En ese caso, las leyes federal y estatal de Bienestar de Niños Indígenas se aplicarán a su caso).</w:t>
      </w:r>
    </w:p>
    <w:p w14:paraId="05256974" w14:textId="77777777" w:rsidR="008463DA" w:rsidRPr="00AD3383" w:rsidRDefault="006A41DC" w:rsidP="00281A5A">
      <w:pPr>
        <w:pStyle w:val="WA1stlineaftersub"/>
        <w:spacing w:before="120"/>
        <w:ind w:left="1047" w:hanging="327"/>
        <w:rPr>
          <w:i/>
          <w:lang w:val="es-US"/>
        </w:rPr>
      </w:pPr>
      <w:proofErr w:type="spellStart"/>
      <w:r w:rsidRPr="00AD3383">
        <w:rPr>
          <w:i/>
          <w:iCs/>
          <w:lang w:val="es-US"/>
        </w:rPr>
        <w:t>Check</w:t>
      </w:r>
      <w:proofErr w:type="spellEnd"/>
      <w:r w:rsidRPr="00AD3383">
        <w:rPr>
          <w:i/>
          <w:iCs/>
          <w:lang w:val="es-US"/>
        </w:rPr>
        <w:t xml:space="preserve"> </w:t>
      </w:r>
      <w:proofErr w:type="spellStart"/>
      <w:r w:rsidRPr="00AD3383">
        <w:rPr>
          <w:i/>
          <w:iCs/>
          <w:lang w:val="es-US"/>
        </w:rPr>
        <w:t>all</w:t>
      </w:r>
      <w:proofErr w:type="spellEnd"/>
      <w:r w:rsidRPr="00AD3383">
        <w:rPr>
          <w:i/>
          <w:iCs/>
          <w:lang w:val="es-US"/>
        </w:rPr>
        <w:t xml:space="preserve"> </w:t>
      </w:r>
      <w:proofErr w:type="spellStart"/>
      <w:r w:rsidRPr="00AD3383">
        <w:rPr>
          <w:i/>
          <w:iCs/>
          <w:lang w:val="es-US"/>
        </w:rPr>
        <w:t>that</w:t>
      </w:r>
      <w:proofErr w:type="spellEnd"/>
      <w:r w:rsidRPr="00AD3383">
        <w:rPr>
          <w:i/>
          <w:iCs/>
          <w:lang w:val="es-US"/>
        </w:rPr>
        <w:t xml:space="preserve"> </w:t>
      </w:r>
      <w:proofErr w:type="spellStart"/>
      <w:r w:rsidRPr="00AD3383">
        <w:rPr>
          <w:i/>
          <w:iCs/>
          <w:lang w:val="es-US"/>
        </w:rPr>
        <w:t>apply</w:t>
      </w:r>
      <w:proofErr w:type="spellEnd"/>
      <w:r w:rsidRPr="00AD3383">
        <w:rPr>
          <w:i/>
          <w:iCs/>
          <w:lang w:val="es-US"/>
        </w:rPr>
        <w:t>:</w:t>
      </w:r>
    </w:p>
    <w:p w14:paraId="57E7D53C" w14:textId="6C428F00" w:rsidR="006A41DC" w:rsidRPr="00AD3383" w:rsidRDefault="008463DA" w:rsidP="00B3108C">
      <w:pPr>
        <w:pStyle w:val="WA1stlineaftersub"/>
        <w:spacing w:before="0"/>
        <w:ind w:left="1047" w:hanging="327"/>
        <w:rPr>
          <w:i/>
          <w:iCs/>
          <w:lang w:val="es-US"/>
        </w:rPr>
      </w:pPr>
      <w:r w:rsidRPr="00AD3383">
        <w:rPr>
          <w:i/>
          <w:iCs/>
          <w:lang w:val="es-US"/>
        </w:rPr>
        <w:t>Marque todas las opciones que correspondan:</w:t>
      </w:r>
    </w:p>
    <w:p w14:paraId="36251177" w14:textId="77777777" w:rsidR="008463DA" w:rsidRPr="00AD3383" w:rsidRDefault="006A41DC" w:rsidP="00281A5A">
      <w:pPr>
        <w:pStyle w:val="WABody6AboveHang"/>
        <w:tabs>
          <w:tab w:val="right" w:pos="9360"/>
        </w:tabs>
        <w:ind w:left="1080"/>
        <w:rPr>
          <w:b/>
          <w:lang w:val="es-US"/>
        </w:rPr>
      </w:pPr>
      <w:r w:rsidRPr="00AD3383">
        <w:rPr>
          <w:lang w:val="es-US"/>
        </w:rPr>
        <w:t>[  ]</w:t>
      </w:r>
      <w:r w:rsidRPr="00AD3383">
        <w:rPr>
          <w:lang w:val="es-US"/>
        </w:rPr>
        <w:tab/>
      </w:r>
      <w:r w:rsidRPr="00AD3383">
        <w:rPr>
          <w:b/>
          <w:bCs/>
          <w:lang w:val="es-US"/>
        </w:rPr>
        <w:t>No.</w:t>
      </w:r>
    </w:p>
    <w:p w14:paraId="73EC36AF" w14:textId="2F8D73F2" w:rsidR="006A41DC" w:rsidRPr="00AD3383" w:rsidRDefault="007E0182" w:rsidP="00B3108C">
      <w:pPr>
        <w:pStyle w:val="WABody6AboveHang"/>
        <w:tabs>
          <w:tab w:val="right" w:pos="9360"/>
        </w:tabs>
        <w:spacing w:before="0"/>
        <w:ind w:left="1080"/>
        <w:rPr>
          <w:i/>
          <w:iCs/>
          <w:lang w:val="es-US"/>
        </w:rPr>
      </w:pPr>
      <w:r w:rsidRPr="00AD3383">
        <w:rPr>
          <w:i/>
          <w:iCs/>
          <w:lang w:val="es-US"/>
        </w:rPr>
        <w:tab/>
      </w:r>
      <w:r w:rsidRPr="00AD3383">
        <w:rPr>
          <w:b/>
          <w:bCs/>
          <w:i/>
          <w:iCs/>
          <w:lang w:val="es-US"/>
        </w:rPr>
        <w:t>No.</w:t>
      </w:r>
    </w:p>
    <w:p w14:paraId="4AC34B96" w14:textId="77777777" w:rsidR="008463DA" w:rsidRPr="00AD3383" w:rsidRDefault="006A41DC" w:rsidP="00281A5A">
      <w:pPr>
        <w:pStyle w:val="WABody6AboveHang"/>
        <w:tabs>
          <w:tab w:val="right" w:pos="9360"/>
        </w:tabs>
        <w:ind w:left="1440" w:hanging="360"/>
        <w:rPr>
          <w:color w:val="000000"/>
        </w:rPr>
      </w:pPr>
      <w:r w:rsidRPr="00AD3383">
        <w:t>[  ]</w:t>
      </w:r>
      <w:r w:rsidRPr="00AD3383">
        <w:tab/>
        <w:t>None of the children are Indian children</w:t>
      </w:r>
      <w:r w:rsidRPr="00AD3383">
        <w:rPr>
          <w:color w:val="000000"/>
        </w:rPr>
        <w:t>.</w:t>
      </w:r>
    </w:p>
    <w:p w14:paraId="47FADA40" w14:textId="56683BBE" w:rsidR="006A41DC" w:rsidRPr="00AD3383" w:rsidRDefault="007E0182" w:rsidP="00B3108C">
      <w:pPr>
        <w:pStyle w:val="WABody6AboveHang"/>
        <w:tabs>
          <w:tab w:val="right" w:pos="9360"/>
        </w:tabs>
        <w:spacing w:before="0"/>
        <w:ind w:left="1440" w:hanging="360"/>
        <w:rPr>
          <w:i/>
          <w:iCs/>
          <w:color w:val="000000"/>
          <w:lang w:val="es-US"/>
        </w:rPr>
      </w:pPr>
      <w:r w:rsidRPr="00AD3383">
        <w:rPr>
          <w:i/>
          <w:iCs/>
        </w:rPr>
        <w:tab/>
      </w:r>
      <w:r w:rsidRPr="00AD3383">
        <w:rPr>
          <w:i/>
          <w:iCs/>
          <w:lang w:val="es-US"/>
        </w:rPr>
        <w:t>Ninguno de los menores es un menor indígena</w:t>
      </w:r>
      <w:r w:rsidRPr="00AD3383">
        <w:rPr>
          <w:i/>
          <w:iCs/>
          <w:color w:val="000000"/>
          <w:lang w:val="es-US"/>
        </w:rPr>
        <w:t>.</w:t>
      </w:r>
    </w:p>
    <w:p w14:paraId="7A2FEA40" w14:textId="77777777" w:rsidR="008463DA" w:rsidRPr="00AD3383" w:rsidRDefault="006A41DC" w:rsidP="00281A5A">
      <w:pPr>
        <w:pStyle w:val="WABody6AboveHang"/>
        <w:tabs>
          <w:tab w:val="right" w:pos="9360"/>
        </w:tabs>
        <w:ind w:left="1440" w:hanging="360"/>
        <w:rPr>
          <w:color w:val="000000"/>
          <w:u w:val="single"/>
        </w:rPr>
      </w:pPr>
      <w:r w:rsidRPr="00AD3383">
        <w:rPr>
          <w:color w:val="000000"/>
        </w:rPr>
        <w:t>[  ]</w:t>
      </w:r>
      <w:r w:rsidRPr="00AD3383">
        <w:rPr>
          <w:color w:val="000000"/>
        </w:rPr>
        <w:tab/>
        <w:t xml:space="preserve">These children are not Indian children </w:t>
      </w:r>
      <w:r w:rsidRPr="00AD3383">
        <w:rPr>
          <w:i/>
          <w:iCs/>
          <w:color w:val="000000"/>
        </w:rPr>
        <w:t>(name/s):</w:t>
      </w:r>
      <w:r w:rsidRPr="00AD3383">
        <w:rPr>
          <w:color w:val="000000"/>
        </w:rPr>
        <w:t xml:space="preserve"> </w:t>
      </w:r>
      <w:r w:rsidRPr="00AD3383">
        <w:rPr>
          <w:color w:val="000000"/>
          <w:u w:val="single"/>
        </w:rPr>
        <w:tab/>
      </w:r>
    </w:p>
    <w:p w14:paraId="7D939AB2" w14:textId="7333ACF5" w:rsidR="006A41DC" w:rsidRPr="00AD3383" w:rsidRDefault="007E0182" w:rsidP="00B3108C">
      <w:pPr>
        <w:pStyle w:val="WABody6AboveHang"/>
        <w:tabs>
          <w:tab w:val="right" w:pos="9360"/>
        </w:tabs>
        <w:spacing w:before="0"/>
        <w:ind w:left="1440" w:hanging="360"/>
        <w:rPr>
          <w:i/>
          <w:iCs/>
          <w:color w:val="000000"/>
          <w:u w:val="single"/>
          <w:lang w:val="es-US"/>
        </w:rPr>
      </w:pPr>
      <w:r w:rsidRPr="00AD3383">
        <w:rPr>
          <w:i/>
          <w:iCs/>
          <w:color w:val="000000"/>
        </w:rPr>
        <w:tab/>
      </w:r>
      <w:r w:rsidRPr="00AD3383">
        <w:rPr>
          <w:i/>
          <w:iCs/>
          <w:color w:val="000000"/>
          <w:lang w:val="es-US"/>
        </w:rPr>
        <w:t xml:space="preserve">Estos menores no son menores indígenas (nombres): </w:t>
      </w:r>
    </w:p>
    <w:p w14:paraId="7A1BB904" w14:textId="4B778304" w:rsidR="00390BDF" w:rsidRPr="00AD3383" w:rsidRDefault="00390BDF" w:rsidP="007E0182">
      <w:pPr>
        <w:pStyle w:val="WAblankline"/>
        <w:tabs>
          <w:tab w:val="clear" w:pos="9270"/>
          <w:tab w:val="left" w:pos="9360"/>
        </w:tabs>
        <w:ind w:left="1433"/>
        <w:rPr>
          <w:lang w:val="es-US"/>
        </w:rPr>
      </w:pPr>
      <w:r w:rsidRPr="00AD3383">
        <w:rPr>
          <w:lang w:val="es-US"/>
        </w:rPr>
        <w:tab/>
      </w:r>
    </w:p>
    <w:p w14:paraId="525A645C" w14:textId="77777777" w:rsidR="008463DA" w:rsidRPr="00AD3383" w:rsidRDefault="006A41DC" w:rsidP="00281A5A">
      <w:pPr>
        <w:pStyle w:val="WABody6AboveHang"/>
        <w:tabs>
          <w:tab w:val="right" w:pos="9360"/>
        </w:tabs>
        <w:ind w:left="1440" w:firstLine="0"/>
        <w:rPr>
          <w:color w:val="000000"/>
          <w:u w:val="single"/>
        </w:rPr>
      </w:pPr>
      <w:r w:rsidRPr="00AD3383">
        <w:rPr>
          <w:color w:val="000000"/>
        </w:rPr>
        <w:t>I know this because:</w:t>
      </w:r>
      <w:r w:rsidRPr="00AD3383">
        <w:rPr>
          <w:i/>
          <w:iCs/>
          <w:color w:val="000000"/>
        </w:rPr>
        <w:t xml:space="preserve"> </w:t>
      </w:r>
      <w:r w:rsidRPr="00AD3383">
        <w:rPr>
          <w:color w:val="000000"/>
          <w:u w:val="single"/>
        </w:rPr>
        <w:tab/>
      </w:r>
    </w:p>
    <w:p w14:paraId="22A28984" w14:textId="42EA1874" w:rsidR="006A41DC" w:rsidRPr="00AD3383" w:rsidRDefault="008463DA" w:rsidP="00B3108C">
      <w:pPr>
        <w:pStyle w:val="WABody6AboveHang"/>
        <w:tabs>
          <w:tab w:val="right" w:pos="9360"/>
        </w:tabs>
        <w:spacing w:before="0"/>
        <w:ind w:left="1440" w:firstLine="0"/>
        <w:rPr>
          <w:i/>
          <w:iCs/>
        </w:rPr>
      </w:pPr>
      <w:r w:rsidRPr="00AD3383">
        <w:rPr>
          <w:i/>
          <w:iCs/>
          <w:color w:val="000000"/>
        </w:rPr>
        <w:t xml:space="preserve">Me </w:t>
      </w:r>
      <w:proofErr w:type="spellStart"/>
      <w:r w:rsidRPr="00AD3383">
        <w:rPr>
          <w:i/>
          <w:iCs/>
          <w:color w:val="000000"/>
        </w:rPr>
        <w:t>consta</w:t>
      </w:r>
      <w:proofErr w:type="spellEnd"/>
      <w:r w:rsidRPr="00AD3383">
        <w:rPr>
          <w:i/>
          <w:iCs/>
          <w:color w:val="000000"/>
        </w:rPr>
        <w:t xml:space="preserve"> </w:t>
      </w:r>
      <w:proofErr w:type="spellStart"/>
      <w:r w:rsidRPr="00AD3383">
        <w:rPr>
          <w:i/>
          <w:iCs/>
          <w:color w:val="000000"/>
        </w:rPr>
        <w:t>porque</w:t>
      </w:r>
      <w:proofErr w:type="spellEnd"/>
      <w:r w:rsidRPr="00AD3383">
        <w:rPr>
          <w:i/>
          <w:iCs/>
          <w:color w:val="000000"/>
        </w:rPr>
        <w:t xml:space="preserve">: </w:t>
      </w:r>
    </w:p>
    <w:p w14:paraId="30110C15" w14:textId="38212E19" w:rsidR="006A41DC" w:rsidRPr="00AD3383" w:rsidRDefault="006A41DC" w:rsidP="007E0182">
      <w:pPr>
        <w:pStyle w:val="WAblankline"/>
        <w:tabs>
          <w:tab w:val="clear" w:pos="9270"/>
          <w:tab w:val="left" w:pos="9360"/>
        </w:tabs>
        <w:ind w:left="1440"/>
      </w:pPr>
      <w:r w:rsidRPr="00AD3383">
        <w:lastRenderedPageBreak/>
        <w:tab/>
      </w:r>
    </w:p>
    <w:p w14:paraId="6A6E4A2B" w14:textId="77777777" w:rsidR="008463DA" w:rsidRPr="00AD3383" w:rsidRDefault="006A41DC" w:rsidP="00281A5A">
      <w:pPr>
        <w:pStyle w:val="WABody6AboveHang"/>
        <w:tabs>
          <w:tab w:val="right" w:pos="9360"/>
        </w:tabs>
        <w:ind w:left="1080" w:hanging="360"/>
      </w:pPr>
      <w:r w:rsidRPr="00AD3383">
        <w:t>[  ]</w:t>
      </w:r>
      <w:r w:rsidRPr="00AD3383">
        <w:tab/>
      </w:r>
      <w:r w:rsidRPr="00AD3383">
        <w:rPr>
          <w:b/>
          <w:bCs/>
        </w:rPr>
        <w:t>Yes.</w:t>
      </w:r>
      <w:r w:rsidRPr="00AD3383">
        <w:t xml:space="preserve"> These children are Indian children:</w:t>
      </w:r>
    </w:p>
    <w:p w14:paraId="19094FEF" w14:textId="605D37D4" w:rsidR="006A41DC" w:rsidRPr="00AD3383" w:rsidRDefault="007E0182" w:rsidP="00B3108C">
      <w:pPr>
        <w:pStyle w:val="WABody6AboveHang"/>
        <w:tabs>
          <w:tab w:val="right" w:pos="9360"/>
        </w:tabs>
        <w:spacing w:before="0" w:after="60"/>
        <w:ind w:left="1080" w:hanging="360"/>
        <w:rPr>
          <w:i/>
          <w:iCs/>
          <w:lang w:val="es-US"/>
        </w:rPr>
      </w:pPr>
      <w:r w:rsidRPr="00AD3383">
        <w:rPr>
          <w:i/>
          <w:iCs/>
        </w:rPr>
        <w:tab/>
      </w:r>
      <w:r w:rsidRPr="00AD3383">
        <w:rPr>
          <w:b/>
          <w:bCs/>
          <w:i/>
          <w:iCs/>
          <w:lang w:val="es-US"/>
        </w:rPr>
        <w:t>Sí.</w:t>
      </w:r>
      <w:r w:rsidRPr="00AD3383">
        <w:rPr>
          <w:i/>
          <w:iCs/>
          <w:lang w:val="es-US"/>
        </w:rPr>
        <w:t xml:space="preserve"> Estos menores son menores indígenas:</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38"/>
        <w:gridCol w:w="2831"/>
      </w:tblGrid>
      <w:tr w:rsidR="006A41DC" w:rsidRPr="00AD3383" w14:paraId="2AD185B8" w14:textId="77777777" w:rsidTr="00170CB6">
        <w:trPr>
          <w:cantSplit/>
          <w:tblHeader/>
        </w:trPr>
        <w:tc>
          <w:tcPr>
            <w:tcW w:w="5838" w:type="dxa"/>
            <w:shd w:val="clear" w:color="auto" w:fill="auto"/>
          </w:tcPr>
          <w:p w14:paraId="6F161064" w14:textId="77777777" w:rsidR="008463DA" w:rsidRPr="00AD3383" w:rsidRDefault="006A41DC" w:rsidP="00281A5A">
            <w:pPr>
              <w:pStyle w:val="WABody6AboveHang"/>
              <w:tabs>
                <w:tab w:val="right" w:pos="9360"/>
              </w:tabs>
              <w:ind w:left="0" w:firstLine="0"/>
              <w:jc w:val="center"/>
              <w:rPr>
                <w:rFonts w:ascii="Arial Narrow" w:hAnsi="Arial Narrow"/>
              </w:rPr>
            </w:pPr>
            <w:r w:rsidRPr="00AD3383">
              <w:rPr>
                <w:rFonts w:ascii="Arial Narrow" w:hAnsi="Arial Narrow"/>
              </w:rPr>
              <w:t>Children</w:t>
            </w:r>
          </w:p>
          <w:p w14:paraId="154C302F" w14:textId="09DF9CE2" w:rsidR="006A41DC" w:rsidRPr="00AD3383" w:rsidRDefault="008463DA" w:rsidP="00B3108C">
            <w:pPr>
              <w:pStyle w:val="WABody6AboveHang"/>
              <w:tabs>
                <w:tab w:val="right" w:pos="9360"/>
              </w:tabs>
              <w:spacing w:before="0"/>
              <w:ind w:left="0" w:firstLine="0"/>
              <w:jc w:val="center"/>
              <w:rPr>
                <w:rFonts w:ascii="Arial Narrow" w:hAnsi="Arial Narrow"/>
                <w:i/>
                <w:iCs/>
              </w:rPr>
            </w:pPr>
            <w:r w:rsidRPr="00AD3383">
              <w:rPr>
                <w:rFonts w:ascii="Arial Narrow" w:hAnsi="Arial Narrow"/>
                <w:i/>
                <w:iCs/>
                <w:lang w:val="es-US"/>
              </w:rPr>
              <w:t>Menores</w:t>
            </w:r>
          </w:p>
        </w:tc>
        <w:tc>
          <w:tcPr>
            <w:tcW w:w="2831" w:type="dxa"/>
            <w:shd w:val="clear" w:color="auto" w:fill="auto"/>
          </w:tcPr>
          <w:p w14:paraId="67C4A8E1" w14:textId="77777777" w:rsidR="008463DA" w:rsidRPr="00AD3383" w:rsidRDefault="006A41DC" w:rsidP="00281A5A">
            <w:pPr>
              <w:pStyle w:val="WABody6AboveHang"/>
              <w:tabs>
                <w:tab w:val="right" w:pos="9360"/>
              </w:tabs>
              <w:ind w:left="0" w:firstLine="0"/>
              <w:jc w:val="center"/>
              <w:rPr>
                <w:rFonts w:ascii="Arial Narrow" w:hAnsi="Arial Narrow"/>
              </w:rPr>
            </w:pPr>
            <w:r w:rsidRPr="00AD3383">
              <w:rPr>
                <w:rFonts w:ascii="Arial Narrow" w:hAnsi="Arial Narrow"/>
              </w:rPr>
              <w:t>Tribe</w:t>
            </w:r>
          </w:p>
          <w:p w14:paraId="26E142EF" w14:textId="665410D0" w:rsidR="006A41DC" w:rsidRPr="00AD3383" w:rsidRDefault="008463DA" w:rsidP="00B3108C">
            <w:pPr>
              <w:pStyle w:val="WABody6AboveHang"/>
              <w:tabs>
                <w:tab w:val="right" w:pos="9360"/>
              </w:tabs>
              <w:spacing w:before="0"/>
              <w:ind w:left="0" w:firstLine="0"/>
              <w:jc w:val="center"/>
              <w:rPr>
                <w:rFonts w:ascii="Arial Narrow" w:hAnsi="Arial Narrow"/>
                <w:i/>
                <w:iCs/>
              </w:rPr>
            </w:pPr>
            <w:r w:rsidRPr="00AD3383">
              <w:rPr>
                <w:rFonts w:ascii="Arial Narrow" w:hAnsi="Arial Narrow"/>
                <w:i/>
                <w:iCs/>
                <w:lang w:val="es-US"/>
              </w:rPr>
              <w:t>Tribu</w:t>
            </w:r>
          </w:p>
        </w:tc>
      </w:tr>
      <w:tr w:rsidR="006A41DC" w:rsidRPr="00AD3383" w14:paraId="1780B019" w14:textId="77777777" w:rsidTr="00170CB6">
        <w:trPr>
          <w:cantSplit/>
        </w:trPr>
        <w:tc>
          <w:tcPr>
            <w:tcW w:w="5838" w:type="dxa"/>
            <w:shd w:val="clear" w:color="auto" w:fill="auto"/>
          </w:tcPr>
          <w:p w14:paraId="2CFF9EA4" w14:textId="77777777" w:rsidR="008463DA" w:rsidRPr="00AD3383" w:rsidRDefault="006A41DC" w:rsidP="00281A5A">
            <w:pPr>
              <w:spacing w:after="0" w:line="320" w:lineRule="exact"/>
              <w:jc w:val="both"/>
              <w:rPr>
                <w:rFonts w:ascii="Arial Narrow" w:hAnsi="Arial Narrow" w:cs="Arial"/>
                <w:sz w:val="22"/>
                <w:szCs w:val="22"/>
              </w:rPr>
            </w:pPr>
            <w:r w:rsidRPr="00AD3383">
              <w:rPr>
                <w:rFonts w:ascii="Arial Narrow" w:hAnsi="Arial Narrow" w:cs="Arial"/>
                <w:sz w:val="22"/>
                <w:szCs w:val="22"/>
              </w:rPr>
              <w:t>[  ] All children</w:t>
            </w:r>
          </w:p>
          <w:p w14:paraId="4303B4D7" w14:textId="5E5A9076" w:rsidR="006A41DC" w:rsidRPr="00AD3383" w:rsidRDefault="00C07C3C" w:rsidP="00C07C3C">
            <w:pPr>
              <w:spacing w:after="0"/>
              <w:jc w:val="both"/>
              <w:rPr>
                <w:rFonts w:ascii="Arial Narrow" w:hAnsi="Arial Narrow" w:cs="Arial"/>
                <w:i/>
                <w:iCs/>
                <w:sz w:val="22"/>
                <w:szCs w:val="22"/>
              </w:rPr>
            </w:pPr>
            <w:r w:rsidRPr="00AD3383">
              <w:rPr>
                <w:rFonts w:ascii="Arial Narrow" w:hAnsi="Arial Narrow" w:cs="Arial"/>
                <w:i/>
                <w:iCs/>
                <w:sz w:val="22"/>
                <w:szCs w:val="22"/>
              </w:rPr>
              <w:t xml:space="preserve">     </w:t>
            </w:r>
            <w:proofErr w:type="spellStart"/>
            <w:r w:rsidRPr="00AD3383">
              <w:rPr>
                <w:rFonts w:ascii="Arial Narrow" w:hAnsi="Arial Narrow" w:cs="Arial"/>
                <w:i/>
                <w:iCs/>
                <w:sz w:val="22"/>
                <w:szCs w:val="22"/>
              </w:rPr>
              <w:t>Todos</w:t>
            </w:r>
            <w:proofErr w:type="spellEnd"/>
            <w:r w:rsidRPr="00AD3383">
              <w:rPr>
                <w:rFonts w:ascii="Arial Narrow" w:hAnsi="Arial Narrow" w:cs="Arial"/>
                <w:i/>
                <w:iCs/>
                <w:sz w:val="22"/>
                <w:szCs w:val="22"/>
              </w:rPr>
              <w:t xml:space="preserve"> los </w:t>
            </w:r>
            <w:proofErr w:type="spellStart"/>
            <w:r w:rsidRPr="00AD3383">
              <w:rPr>
                <w:rFonts w:ascii="Arial Narrow" w:hAnsi="Arial Narrow" w:cs="Arial"/>
                <w:i/>
                <w:iCs/>
                <w:sz w:val="22"/>
                <w:szCs w:val="22"/>
              </w:rPr>
              <w:t>menores</w:t>
            </w:r>
            <w:proofErr w:type="spellEnd"/>
          </w:p>
          <w:p w14:paraId="67152016" w14:textId="77777777" w:rsidR="008463DA" w:rsidRPr="00AD3383" w:rsidRDefault="006A41DC" w:rsidP="00281A5A">
            <w:pPr>
              <w:spacing w:after="0" w:line="320" w:lineRule="exact"/>
              <w:jc w:val="both"/>
              <w:rPr>
                <w:rFonts w:ascii="Arial Narrow" w:hAnsi="Arial Narrow" w:cs="Arial"/>
                <w:i/>
                <w:sz w:val="22"/>
                <w:szCs w:val="22"/>
              </w:rPr>
            </w:pPr>
            <w:r w:rsidRPr="00AD3383">
              <w:rPr>
                <w:rFonts w:ascii="Arial Narrow" w:hAnsi="Arial Narrow" w:cs="Arial"/>
                <w:sz w:val="22"/>
                <w:szCs w:val="22"/>
              </w:rPr>
              <w:t xml:space="preserve">[  ] </w:t>
            </w:r>
            <w:r w:rsidRPr="00AD3383">
              <w:rPr>
                <w:rFonts w:ascii="Arial Narrow" w:hAnsi="Arial Narrow" w:cs="Arial"/>
                <w:i/>
                <w:iCs/>
                <w:sz w:val="22"/>
                <w:szCs w:val="22"/>
              </w:rPr>
              <w:t>(name/s):</w:t>
            </w:r>
          </w:p>
          <w:p w14:paraId="003D8383" w14:textId="47A18A88" w:rsidR="006A41DC" w:rsidRPr="00AD3383" w:rsidRDefault="00C07C3C" w:rsidP="00C07C3C">
            <w:pPr>
              <w:spacing w:after="0"/>
              <w:jc w:val="both"/>
              <w:rPr>
                <w:rFonts w:ascii="Arial Narrow" w:hAnsi="Arial Narrow"/>
                <w:i/>
                <w:iCs/>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(Nombre/s): </w:t>
            </w:r>
          </w:p>
        </w:tc>
        <w:tc>
          <w:tcPr>
            <w:tcW w:w="2831" w:type="dxa"/>
            <w:shd w:val="clear" w:color="auto" w:fill="auto"/>
          </w:tcPr>
          <w:p w14:paraId="52EADF2D" w14:textId="77777777" w:rsidR="006A41DC" w:rsidRPr="00AD3383" w:rsidRDefault="006A41DC" w:rsidP="00281A5A">
            <w:pPr>
              <w:pStyle w:val="WABody6AboveHang"/>
              <w:tabs>
                <w:tab w:val="right" w:pos="9360"/>
              </w:tabs>
              <w:ind w:left="0" w:firstLine="0"/>
              <w:jc w:val="both"/>
              <w:rPr>
                <w:rFonts w:ascii="Arial Narrow" w:hAnsi="Arial Narrow"/>
              </w:rPr>
            </w:pPr>
          </w:p>
        </w:tc>
      </w:tr>
      <w:tr w:rsidR="00C07C3C" w:rsidRPr="00AD3383" w14:paraId="3F4A2FC4" w14:textId="77777777" w:rsidTr="00170CB6">
        <w:trPr>
          <w:cantSplit/>
        </w:trPr>
        <w:tc>
          <w:tcPr>
            <w:tcW w:w="5838" w:type="dxa"/>
            <w:shd w:val="clear" w:color="auto" w:fill="auto"/>
          </w:tcPr>
          <w:p w14:paraId="169E8B8C" w14:textId="77777777" w:rsidR="00C07C3C" w:rsidRPr="00AD3383" w:rsidRDefault="00C07C3C" w:rsidP="00C07C3C">
            <w:pPr>
              <w:spacing w:after="0" w:line="320" w:lineRule="exact"/>
              <w:jc w:val="both"/>
              <w:rPr>
                <w:rFonts w:ascii="Arial Narrow" w:hAnsi="Arial Narrow" w:cs="Arial"/>
                <w:sz w:val="22"/>
                <w:szCs w:val="22"/>
              </w:rPr>
            </w:pPr>
            <w:r w:rsidRPr="00AD3383">
              <w:rPr>
                <w:rFonts w:ascii="Arial Narrow" w:hAnsi="Arial Narrow" w:cs="Arial"/>
                <w:sz w:val="22"/>
                <w:szCs w:val="22"/>
              </w:rPr>
              <w:t>[  ] All children</w:t>
            </w:r>
          </w:p>
          <w:p w14:paraId="5B5C35E0" w14:textId="77777777" w:rsidR="00C07C3C" w:rsidRPr="00AD3383" w:rsidRDefault="00C07C3C" w:rsidP="00C07C3C">
            <w:pPr>
              <w:spacing w:after="0"/>
              <w:jc w:val="both"/>
              <w:rPr>
                <w:rFonts w:ascii="Arial Narrow" w:hAnsi="Arial Narrow" w:cs="Arial"/>
                <w:i/>
                <w:iCs/>
                <w:sz w:val="22"/>
                <w:szCs w:val="22"/>
              </w:rPr>
            </w:pPr>
            <w:r w:rsidRPr="00AD3383">
              <w:rPr>
                <w:rFonts w:ascii="Arial Narrow" w:hAnsi="Arial Narrow" w:cs="Arial"/>
                <w:i/>
                <w:iCs/>
                <w:sz w:val="22"/>
                <w:szCs w:val="22"/>
              </w:rPr>
              <w:t xml:space="preserve">     </w:t>
            </w:r>
            <w:proofErr w:type="spellStart"/>
            <w:r w:rsidRPr="00AD3383">
              <w:rPr>
                <w:rFonts w:ascii="Arial Narrow" w:hAnsi="Arial Narrow" w:cs="Arial"/>
                <w:i/>
                <w:iCs/>
                <w:sz w:val="22"/>
                <w:szCs w:val="22"/>
              </w:rPr>
              <w:t>Todos</w:t>
            </w:r>
            <w:proofErr w:type="spellEnd"/>
            <w:r w:rsidRPr="00AD3383">
              <w:rPr>
                <w:rFonts w:ascii="Arial Narrow" w:hAnsi="Arial Narrow" w:cs="Arial"/>
                <w:i/>
                <w:iCs/>
                <w:sz w:val="22"/>
                <w:szCs w:val="22"/>
              </w:rPr>
              <w:t xml:space="preserve"> los </w:t>
            </w:r>
            <w:proofErr w:type="spellStart"/>
            <w:r w:rsidRPr="00AD3383">
              <w:rPr>
                <w:rFonts w:ascii="Arial Narrow" w:hAnsi="Arial Narrow" w:cs="Arial"/>
                <w:i/>
                <w:iCs/>
                <w:sz w:val="22"/>
                <w:szCs w:val="22"/>
              </w:rPr>
              <w:t>menores</w:t>
            </w:r>
            <w:proofErr w:type="spellEnd"/>
          </w:p>
          <w:p w14:paraId="7B8BBF2B" w14:textId="77777777" w:rsidR="00C07C3C" w:rsidRPr="00AD3383" w:rsidRDefault="00C07C3C" w:rsidP="00C07C3C">
            <w:pPr>
              <w:spacing w:after="0" w:line="320" w:lineRule="exact"/>
              <w:jc w:val="both"/>
              <w:rPr>
                <w:rFonts w:ascii="Arial Narrow" w:hAnsi="Arial Narrow" w:cs="Arial"/>
                <w:i/>
                <w:sz w:val="22"/>
                <w:szCs w:val="22"/>
              </w:rPr>
            </w:pPr>
            <w:r w:rsidRPr="00AD3383">
              <w:rPr>
                <w:rFonts w:ascii="Arial Narrow" w:hAnsi="Arial Narrow" w:cs="Arial"/>
                <w:sz w:val="22"/>
                <w:szCs w:val="22"/>
              </w:rPr>
              <w:t xml:space="preserve">[  ] </w:t>
            </w:r>
            <w:r w:rsidRPr="00AD3383">
              <w:rPr>
                <w:rFonts w:ascii="Arial Narrow" w:hAnsi="Arial Narrow" w:cs="Arial"/>
                <w:i/>
                <w:iCs/>
                <w:sz w:val="22"/>
                <w:szCs w:val="22"/>
              </w:rPr>
              <w:t>(name/s):</w:t>
            </w:r>
          </w:p>
          <w:p w14:paraId="2616243A" w14:textId="3B31CAEF" w:rsidR="00C07C3C" w:rsidRPr="00AD3383" w:rsidRDefault="00C07C3C" w:rsidP="00C07C3C">
            <w:pPr>
              <w:spacing w:after="0"/>
              <w:jc w:val="both"/>
              <w:rPr>
                <w:rFonts w:ascii="Arial Narrow" w:hAnsi="Arial Narrow"/>
                <w:i/>
                <w:iCs/>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(Nombre/s): </w:t>
            </w:r>
          </w:p>
        </w:tc>
        <w:tc>
          <w:tcPr>
            <w:tcW w:w="2831" w:type="dxa"/>
            <w:shd w:val="clear" w:color="auto" w:fill="auto"/>
          </w:tcPr>
          <w:p w14:paraId="3A78971E" w14:textId="77777777" w:rsidR="00C07C3C" w:rsidRPr="00AD3383" w:rsidRDefault="00C07C3C" w:rsidP="00C07C3C">
            <w:pPr>
              <w:pStyle w:val="WABody6AboveHang"/>
              <w:tabs>
                <w:tab w:val="right" w:pos="9360"/>
              </w:tabs>
              <w:ind w:left="0" w:firstLine="0"/>
              <w:jc w:val="both"/>
              <w:rPr>
                <w:rFonts w:ascii="Arial Narrow" w:hAnsi="Arial Narrow"/>
              </w:rPr>
            </w:pPr>
          </w:p>
        </w:tc>
      </w:tr>
    </w:tbl>
    <w:p w14:paraId="5FD18ECE" w14:textId="77777777" w:rsidR="008463DA" w:rsidRPr="00AD3383" w:rsidRDefault="006A41DC" w:rsidP="00281A5A">
      <w:pPr>
        <w:pStyle w:val="WAblankline"/>
        <w:tabs>
          <w:tab w:val="right" w:pos="9360"/>
        </w:tabs>
        <w:ind w:left="720"/>
        <w:rPr>
          <w:u w:val="none"/>
        </w:rPr>
      </w:pPr>
      <w:r w:rsidRPr="00AD3383">
        <w:rPr>
          <w:u w:val="none"/>
        </w:rPr>
        <w:t xml:space="preserve">I will provide the </w:t>
      </w:r>
      <w:r w:rsidRPr="00AD3383">
        <w:rPr>
          <w:i/>
          <w:iCs/>
          <w:u w:val="none"/>
        </w:rPr>
        <w:t xml:space="preserve">Indian Child Welfare Act Notice </w:t>
      </w:r>
      <w:r w:rsidRPr="00AD3383">
        <w:rPr>
          <w:u w:val="none"/>
        </w:rPr>
        <w:t xml:space="preserve">(form GDN M 401) and a copy of this </w:t>
      </w:r>
      <w:r w:rsidRPr="00AD3383">
        <w:rPr>
          <w:i/>
          <w:iCs/>
          <w:u w:val="none"/>
        </w:rPr>
        <w:t>Petition</w:t>
      </w:r>
      <w:r w:rsidRPr="00AD3383">
        <w:rPr>
          <w:u w:val="none"/>
        </w:rPr>
        <w:t xml:space="preserve"> to the tribe/s named above and other necessary people or agencies.</w:t>
      </w:r>
    </w:p>
    <w:p w14:paraId="1C175230" w14:textId="5F06E2DB" w:rsidR="006A41DC" w:rsidRPr="00AD3383" w:rsidRDefault="008463DA" w:rsidP="00B3108C">
      <w:pPr>
        <w:pStyle w:val="WAblankline"/>
        <w:tabs>
          <w:tab w:val="right" w:pos="9360"/>
        </w:tabs>
        <w:spacing w:before="0"/>
        <w:ind w:left="720"/>
        <w:rPr>
          <w:i/>
          <w:iCs/>
          <w:u w:val="none"/>
          <w:lang w:val="es-US"/>
        </w:rPr>
      </w:pPr>
      <w:r w:rsidRPr="00AD3383">
        <w:rPr>
          <w:i/>
          <w:iCs/>
          <w:u w:val="none"/>
          <w:lang w:val="es-US"/>
        </w:rPr>
        <w:t>Entregaré el aviso de la Ley de Bienestar de Niños Indígenas (formulario GDN M 401) y una copia de esta solicitud a las tribus antes mencionadas y a otras personas o agencias que lo requieran.</w:t>
      </w:r>
    </w:p>
    <w:p w14:paraId="18FF32A2" w14:textId="77777777" w:rsidR="008463DA" w:rsidRPr="00AD3383" w:rsidRDefault="006A41DC" w:rsidP="00281A5A">
      <w:pPr>
        <w:pStyle w:val="WAblankline"/>
        <w:tabs>
          <w:tab w:val="left" w:pos="1260"/>
        </w:tabs>
        <w:ind w:left="1080" w:hanging="360"/>
        <w:rPr>
          <w:u w:val="none"/>
        </w:rPr>
      </w:pPr>
      <w:r w:rsidRPr="00AD3383">
        <w:rPr>
          <w:u w:val="none"/>
        </w:rPr>
        <w:t>[  ]</w:t>
      </w:r>
      <w:r w:rsidRPr="00AD3383">
        <w:rPr>
          <w:u w:val="none"/>
        </w:rPr>
        <w:tab/>
      </w:r>
      <w:r w:rsidRPr="00AD3383">
        <w:rPr>
          <w:b/>
          <w:bCs/>
          <w:u w:val="none"/>
        </w:rPr>
        <w:t>Maybe.</w:t>
      </w:r>
      <w:r w:rsidRPr="00AD3383">
        <w:rPr>
          <w:u w:val="none"/>
        </w:rPr>
        <w:t xml:space="preserve"> These children may be eligible for membership in these tribes:</w:t>
      </w:r>
    </w:p>
    <w:p w14:paraId="45B8C910" w14:textId="3982F74E" w:rsidR="006A41DC" w:rsidRPr="00AD3383" w:rsidRDefault="009F697F" w:rsidP="00B3108C">
      <w:pPr>
        <w:pStyle w:val="WAblankline"/>
        <w:tabs>
          <w:tab w:val="left" w:pos="1260"/>
        </w:tabs>
        <w:spacing w:before="0" w:after="60"/>
        <w:ind w:left="1080" w:hanging="360"/>
        <w:rPr>
          <w:i/>
          <w:iCs/>
          <w:u w:val="none"/>
          <w:lang w:val="es-US"/>
        </w:rPr>
      </w:pPr>
      <w:r w:rsidRPr="00AD3383">
        <w:rPr>
          <w:i/>
          <w:iCs/>
          <w:u w:val="none"/>
        </w:rPr>
        <w:tab/>
      </w:r>
      <w:r w:rsidRPr="00AD3383">
        <w:rPr>
          <w:b/>
          <w:bCs/>
          <w:i/>
          <w:iCs/>
          <w:u w:val="none"/>
          <w:lang w:val="es-US"/>
        </w:rPr>
        <w:t>Tal vez.</w:t>
      </w:r>
      <w:r w:rsidRPr="00AD3383">
        <w:rPr>
          <w:i/>
          <w:iCs/>
          <w:u w:val="none"/>
          <w:lang w:val="es-US"/>
        </w:rPr>
        <w:t xml:space="preserve"> Estos menores pueden ser elegibles para ser miembros de estas tribus:</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38"/>
        <w:gridCol w:w="2831"/>
      </w:tblGrid>
      <w:tr w:rsidR="006A41DC" w:rsidRPr="00AD3383" w14:paraId="1D56CCF0" w14:textId="77777777" w:rsidTr="00170CB6">
        <w:trPr>
          <w:cantSplit/>
          <w:tblHeader/>
        </w:trPr>
        <w:tc>
          <w:tcPr>
            <w:tcW w:w="5838" w:type="dxa"/>
            <w:shd w:val="clear" w:color="auto" w:fill="auto"/>
          </w:tcPr>
          <w:p w14:paraId="2EBD2DB5" w14:textId="77777777" w:rsidR="008463DA" w:rsidRPr="00AD3383" w:rsidRDefault="006A41DC" w:rsidP="00281A5A">
            <w:pPr>
              <w:pStyle w:val="WABody6AboveHang"/>
              <w:tabs>
                <w:tab w:val="right" w:pos="9360"/>
              </w:tabs>
              <w:ind w:left="0" w:firstLine="0"/>
              <w:jc w:val="center"/>
              <w:rPr>
                <w:rFonts w:ascii="Arial Narrow" w:hAnsi="Arial Narrow"/>
              </w:rPr>
            </w:pPr>
            <w:r w:rsidRPr="00AD3383">
              <w:rPr>
                <w:rFonts w:ascii="Arial Narrow" w:hAnsi="Arial Narrow"/>
              </w:rPr>
              <w:t>Children</w:t>
            </w:r>
          </w:p>
          <w:p w14:paraId="5D064B8B" w14:textId="55F6332F" w:rsidR="006A41DC" w:rsidRPr="00AD3383" w:rsidRDefault="008463DA" w:rsidP="00B3108C">
            <w:pPr>
              <w:pStyle w:val="WABody6AboveHang"/>
              <w:tabs>
                <w:tab w:val="right" w:pos="9360"/>
              </w:tabs>
              <w:spacing w:before="0"/>
              <w:ind w:left="0" w:firstLine="0"/>
              <w:jc w:val="center"/>
              <w:rPr>
                <w:rFonts w:ascii="Arial Narrow" w:hAnsi="Arial Narrow"/>
                <w:i/>
                <w:iCs/>
              </w:rPr>
            </w:pPr>
            <w:r w:rsidRPr="00AD3383">
              <w:rPr>
                <w:rFonts w:ascii="Arial Narrow" w:hAnsi="Arial Narrow"/>
                <w:i/>
                <w:iCs/>
                <w:lang w:val="es-US"/>
              </w:rPr>
              <w:t>Menores</w:t>
            </w:r>
          </w:p>
        </w:tc>
        <w:tc>
          <w:tcPr>
            <w:tcW w:w="2831" w:type="dxa"/>
            <w:shd w:val="clear" w:color="auto" w:fill="auto"/>
          </w:tcPr>
          <w:p w14:paraId="2567E44D" w14:textId="77777777" w:rsidR="008463DA" w:rsidRPr="00AD3383" w:rsidRDefault="006A41DC" w:rsidP="00281A5A">
            <w:pPr>
              <w:pStyle w:val="WABody6AboveHang"/>
              <w:tabs>
                <w:tab w:val="right" w:pos="9360"/>
              </w:tabs>
              <w:ind w:left="0" w:firstLine="0"/>
              <w:jc w:val="center"/>
              <w:rPr>
                <w:rFonts w:ascii="Arial Narrow" w:hAnsi="Arial Narrow"/>
              </w:rPr>
            </w:pPr>
            <w:r w:rsidRPr="00AD3383">
              <w:rPr>
                <w:rFonts w:ascii="Arial Narrow" w:hAnsi="Arial Narrow"/>
              </w:rPr>
              <w:t>Tribe</w:t>
            </w:r>
          </w:p>
          <w:p w14:paraId="558D0071" w14:textId="3BAF05A1" w:rsidR="006A41DC" w:rsidRPr="00AD3383" w:rsidRDefault="008463DA" w:rsidP="00B3108C">
            <w:pPr>
              <w:pStyle w:val="WABody6AboveHang"/>
              <w:tabs>
                <w:tab w:val="right" w:pos="9360"/>
              </w:tabs>
              <w:spacing w:before="0"/>
              <w:ind w:left="0" w:firstLine="0"/>
              <w:jc w:val="center"/>
              <w:rPr>
                <w:rFonts w:ascii="Arial Narrow" w:hAnsi="Arial Narrow"/>
                <w:i/>
                <w:iCs/>
              </w:rPr>
            </w:pPr>
            <w:r w:rsidRPr="00AD3383">
              <w:rPr>
                <w:rFonts w:ascii="Arial Narrow" w:hAnsi="Arial Narrow"/>
                <w:i/>
                <w:iCs/>
                <w:lang w:val="es-US"/>
              </w:rPr>
              <w:t>Tribu</w:t>
            </w:r>
          </w:p>
        </w:tc>
      </w:tr>
      <w:tr w:rsidR="00C07C3C" w:rsidRPr="00AD3383" w14:paraId="536F7AC3" w14:textId="77777777" w:rsidTr="00170CB6">
        <w:trPr>
          <w:cantSplit/>
        </w:trPr>
        <w:tc>
          <w:tcPr>
            <w:tcW w:w="5838" w:type="dxa"/>
            <w:shd w:val="clear" w:color="auto" w:fill="auto"/>
          </w:tcPr>
          <w:p w14:paraId="0A6F7CF4" w14:textId="77777777" w:rsidR="00C07C3C" w:rsidRPr="00AD3383" w:rsidRDefault="00C07C3C" w:rsidP="00C07C3C">
            <w:pPr>
              <w:spacing w:after="0" w:line="320" w:lineRule="exact"/>
              <w:jc w:val="both"/>
              <w:rPr>
                <w:rFonts w:ascii="Arial Narrow" w:hAnsi="Arial Narrow" w:cs="Arial"/>
                <w:sz w:val="22"/>
                <w:szCs w:val="22"/>
              </w:rPr>
            </w:pPr>
            <w:r w:rsidRPr="00AD3383">
              <w:rPr>
                <w:rFonts w:ascii="Arial Narrow" w:hAnsi="Arial Narrow" w:cs="Arial"/>
                <w:sz w:val="22"/>
                <w:szCs w:val="22"/>
              </w:rPr>
              <w:t>[  ] All children</w:t>
            </w:r>
          </w:p>
          <w:p w14:paraId="72195B94" w14:textId="77777777" w:rsidR="00C07C3C" w:rsidRPr="00AD3383" w:rsidRDefault="00C07C3C" w:rsidP="00C07C3C">
            <w:pPr>
              <w:spacing w:after="0"/>
              <w:jc w:val="both"/>
              <w:rPr>
                <w:rFonts w:ascii="Arial Narrow" w:hAnsi="Arial Narrow" w:cs="Arial"/>
                <w:i/>
                <w:iCs/>
                <w:sz w:val="22"/>
                <w:szCs w:val="22"/>
              </w:rPr>
            </w:pPr>
            <w:r w:rsidRPr="00AD3383">
              <w:rPr>
                <w:rFonts w:ascii="Arial Narrow" w:hAnsi="Arial Narrow" w:cs="Arial"/>
                <w:i/>
                <w:iCs/>
                <w:sz w:val="22"/>
                <w:szCs w:val="22"/>
              </w:rPr>
              <w:t xml:space="preserve">     </w:t>
            </w:r>
            <w:proofErr w:type="spellStart"/>
            <w:r w:rsidRPr="00AD3383">
              <w:rPr>
                <w:rFonts w:ascii="Arial Narrow" w:hAnsi="Arial Narrow" w:cs="Arial"/>
                <w:i/>
                <w:iCs/>
                <w:sz w:val="22"/>
                <w:szCs w:val="22"/>
              </w:rPr>
              <w:t>Todos</w:t>
            </w:r>
            <w:proofErr w:type="spellEnd"/>
            <w:r w:rsidRPr="00AD3383">
              <w:rPr>
                <w:rFonts w:ascii="Arial Narrow" w:hAnsi="Arial Narrow" w:cs="Arial"/>
                <w:i/>
                <w:iCs/>
                <w:sz w:val="22"/>
                <w:szCs w:val="22"/>
              </w:rPr>
              <w:t xml:space="preserve"> los </w:t>
            </w:r>
            <w:proofErr w:type="spellStart"/>
            <w:r w:rsidRPr="00AD3383">
              <w:rPr>
                <w:rFonts w:ascii="Arial Narrow" w:hAnsi="Arial Narrow" w:cs="Arial"/>
                <w:i/>
                <w:iCs/>
                <w:sz w:val="22"/>
                <w:szCs w:val="22"/>
              </w:rPr>
              <w:t>menores</w:t>
            </w:r>
            <w:proofErr w:type="spellEnd"/>
          </w:p>
          <w:p w14:paraId="51DB2CC8" w14:textId="77777777" w:rsidR="00C07C3C" w:rsidRPr="00AD3383" w:rsidRDefault="00C07C3C" w:rsidP="00C07C3C">
            <w:pPr>
              <w:spacing w:after="0" w:line="320" w:lineRule="exact"/>
              <w:jc w:val="both"/>
              <w:rPr>
                <w:rFonts w:ascii="Arial Narrow" w:hAnsi="Arial Narrow" w:cs="Arial"/>
                <w:i/>
                <w:sz w:val="22"/>
                <w:szCs w:val="22"/>
              </w:rPr>
            </w:pPr>
            <w:r w:rsidRPr="00AD3383">
              <w:rPr>
                <w:rFonts w:ascii="Arial Narrow" w:hAnsi="Arial Narrow" w:cs="Arial"/>
                <w:sz w:val="22"/>
                <w:szCs w:val="22"/>
              </w:rPr>
              <w:t xml:space="preserve">[  ] </w:t>
            </w:r>
            <w:r w:rsidRPr="00AD3383">
              <w:rPr>
                <w:rFonts w:ascii="Arial Narrow" w:hAnsi="Arial Narrow" w:cs="Arial"/>
                <w:i/>
                <w:iCs/>
                <w:sz w:val="22"/>
                <w:szCs w:val="22"/>
              </w:rPr>
              <w:t>(name/s):</w:t>
            </w:r>
          </w:p>
          <w:p w14:paraId="0A3EF1FD" w14:textId="6051E3C6" w:rsidR="00C07C3C" w:rsidRPr="00AD3383" w:rsidRDefault="00C07C3C" w:rsidP="00C07C3C">
            <w:pPr>
              <w:spacing w:after="0"/>
              <w:jc w:val="both"/>
              <w:rPr>
                <w:rFonts w:ascii="Arial Narrow" w:hAnsi="Arial Narrow"/>
                <w:i/>
                <w:iCs/>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(Nombre/s): </w:t>
            </w:r>
          </w:p>
        </w:tc>
        <w:tc>
          <w:tcPr>
            <w:tcW w:w="2831" w:type="dxa"/>
            <w:shd w:val="clear" w:color="auto" w:fill="auto"/>
          </w:tcPr>
          <w:p w14:paraId="2BD63301" w14:textId="77777777" w:rsidR="00C07C3C" w:rsidRPr="00AD3383" w:rsidRDefault="00C07C3C" w:rsidP="00C07C3C">
            <w:pPr>
              <w:pStyle w:val="WABody6AboveHang"/>
              <w:tabs>
                <w:tab w:val="right" w:pos="9360"/>
              </w:tabs>
              <w:ind w:left="0" w:firstLine="0"/>
              <w:jc w:val="both"/>
              <w:rPr>
                <w:rFonts w:ascii="Arial Narrow" w:hAnsi="Arial Narrow"/>
              </w:rPr>
            </w:pPr>
          </w:p>
        </w:tc>
      </w:tr>
      <w:tr w:rsidR="00C07C3C" w:rsidRPr="00AD3383" w14:paraId="31FED4C5" w14:textId="77777777" w:rsidTr="00170CB6">
        <w:trPr>
          <w:cantSplit/>
        </w:trPr>
        <w:tc>
          <w:tcPr>
            <w:tcW w:w="5838" w:type="dxa"/>
            <w:shd w:val="clear" w:color="auto" w:fill="auto"/>
          </w:tcPr>
          <w:p w14:paraId="498C6EBF" w14:textId="77777777" w:rsidR="00C07C3C" w:rsidRPr="00AD3383" w:rsidRDefault="00C07C3C" w:rsidP="00C07C3C">
            <w:pPr>
              <w:spacing w:after="0" w:line="320" w:lineRule="exact"/>
              <w:jc w:val="both"/>
              <w:rPr>
                <w:rFonts w:ascii="Arial Narrow" w:hAnsi="Arial Narrow" w:cs="Arial"/>
                <w:sz w:val="22"/>
                <w:szCs w:val="22"/>
              </w:rPr>
            </w:pPr>
            <w:r w:rsidRPr="00AD3383">
              <w:rPr>
                <w:rFonts w:ascii="Arial Narrow" w:hAnsi="Arial Narrow" w:cs="Arial"/>
                <w:sz w:val="22"/>
                <w:szCs w:val="22"/>
              </w:rPr>
              <w:t>[  ] All children</w:t>
            </w:r>
          </w:p>
          <w:p w14:paraId="2B8172F9" w14:textId="77777777" w:rsidR="00C07C3C" w:rsidRPr="00AD3383" w:rsidRDefault="00C07C3C" w:rsidP="00C07C3C">
            <w:pPr>
              <w:spacing w:after="0"/>
              <w:jc w:val="both"/>
              <w:rPr>
                <w:rFonts w:ascii="Arial Narrow" w:hAnsi="Arial Narrow" w:cs="Arial"/>
                <w:i/>
                <w:iCs/>
                <w:sz w:val="22"/>
                <w:szCs w:val="22"/>
              </w:rPr>
            </w:pPr>
            <w:r w:rsidRPr="00AD3383">
              <w:rPr>
                <w:rFonts w:ascii="Arial Narrow" w:hAnsi="Arial Narrow" w:cs="Arial"/>
                <w:i/>
                <w:iCs/>
                <w:sz w:val="22"/>
                <w:szCs w:val="22"/>
              </w:rPr>
              <w:t xml:space="preserve">     </w:t>
            </w:r>
            <w:proofErr w:type="spellStart"/>
            <w:r w:rsidRPr="00AD3383">
              <w:rPr>
                <w:rFonts w:ascii="Arial Narrow" w:hAnsi="Arial Narrow" w:cs="Arial"/>
                <w:i/>
                <w:iCs/>
                <w:sz w:val="22"/>
                <w:szCs w:val="22"/>
              </w:rPr>
              <w:t>Todos</w:t>
            </w:r>
            <w:proofErr w:type="spellEnd"/>
            <w:r w:rsidRPr="00AD3383">
              <w:rPr>
                <w:rFonts w:ascii="Arial Narrow" w:hAnsi="Arial Narrow" w:cs="Arial"/>
                <w:i/>
                <w:iCs/>
                <w:sz w:val="22"/>
                <w:szCs w:val="22"/>
              </w:rPr>
              <w:t xml:space="preserve"> los </w:t>
            </w:r>
            <w:proofErr w:type="spellStart"/>
            <w:r w:rsidRPr="00AD3383">
              <w:rPr>
                <w:rFonts w:ascii="Arial Narrow" w:hAnsi="Arial Narrow" w:cs="Arial"/>
                <w:i/>
                <w:iCs/>
                <w:sz w:val="22"/>
                <w:szCs w:val="22"/>
              </w:rPr>
              <w:t>menores</w:t>
            </w:r>
            <w:proofErr w:type="spellEnd"/>
          </w:p>
          <w:p w14:paraId="20248F47" w14:textId="77777777" w:rsidR="00C07C3C" w:rsidRPr="00AD3383" w:rsidRDefault="00C07C3C" w:rsidP="00C07C3C">
            <w:pPr>
              <w:spacing w:after="0" w:line="320" w:lineRule="exact"/>
              <w:jc w:val="both"/>
              <w:rPr>
                <w:rFonts w:ascii="Arial Narrow" w:hAnsi="Arial Narrow" w:cs="Arial"/>
                <w:i/>
                <w:sz w:val="22"/>
                <w:szCs w:val="22"/>
              </w:rPr>
            </w:pPr>
            <w:r w:rsidRPr="00AD3383">
              <w:rPr>
                <w:rFonts w:ascii="Arial Narrow" w:hAnsi="Arial Narrow" w:cs="Arial"/>
                <w:sz w:val="22"/>
                <w:szCs w:val="22"/>
              </w:rPr>
              <w:t xml:space="preserve">[  ] </w:t>
            </w:r>
            <w:r w:rsidRPr="00AD3383">
              <w:rPr>
                <w:rFonts w:ascii="Arial Narrow" w:hAnsi="Arial Narrow" w:cs="Arial"/>
                <w:i/>
                <w:iCs/>
                <w:sz w:val="22"/>
                <w:szCs w:val="22"/>
              </w:rPr>
              <w:t>(name/s):</w:t>
            </w:r>
          </w:p>
          <w:p w14:paraId="115A6EDB" w14:textId="359961F2" w:rsidR="00C07C3C" w:rsidRPr="00AD3383" w:rsidRDefault="00C07C3C" w:rsidP="00C07C3C">
            <w:pPr>
              <w:spacing w:after="0"/>
              <w:jc w:val="both"/>
              <w:rPr>
                <w:rFonts w:ascii="Arial Narrow" w:hAnsi="Arial Narrow"/>
                <w:i/>
                <w:iCs/>
              </w:rPr>
            </w:pPr>
            <w:r w:rsidRPr="00AD3383">
              <w:rPr>
                <w:rFonts w:ascii="Arial Narrow" w:hAnsi="Arial Narrow" w:cs="Arial"/>
                <w:i/>
                <w:iCs/>
                <w:sz w:val="22"/>
                <w:szCs w:val="22"/>
              </w:rPr>
              <w:t xml:space="preserve">     </w:t>
            </w:r>
            <w:r w:rsidRPr="00AD3383">
              <w:rPr>
                <w:rFonts w:ascii="Arial Narrow" w:hAnsi="Arial Narrow" w:cs="Arial"/>
                <w:i/>
                <w:iCs/>
                <w:sz w:val="22"/>
                <w:szCs w:val="22"/>
                <w:lang w:val="es-US"/>
              </w:rPr>
              <w:t xml:space="preserve">(Nombre/s): </w:t>
            </w:r>
          </w:p>
        </w:tc>
        <w:tc>
          <w:tcPr>
            <w:tcW w:w="2831" w:type="dxa"/>
            <w:shd w:val="clear" w:color="auto" w:fill="auto"/>
          </w:tcPr>
          <w:p w14:paraId="555B7E08" w14:textId="77777777" w:rsidR="00C07C3C" w:rsidRPr="00AD3383" w:rsidRDefault="00C07C3C" w:rsidP="00C07C3C">
            <w:pPr>
              <w:pStyle w:val="WABody6AboveHang"/>
              <w:tabs>
                <w:tab w:val="right" w:pos="9360"/>
              </w:tabs>
              <w:ind w:left="0" w:firstLine="0"/>
              <w:jc w:val="both"/>
              <w:rPr>
                <w:rFonts w:ascii="Arial Narrow" w:hAnsi="Arial Narrow"/>
              </w:rPr>
            </w:pPr>
          </w:p>
        </w:tc>
      </w:tr>
    </w:tbl>
    <w:p w14:paraId="6FF7CDF8" w14:textId="77777777" w:rsidR="008463DA" w:rsidRPr="00AD3383" w:rsidRDefault="006A41DC" w:rsidP="00281A5A">
      <w:pPr>
        <w:pStyle w:val="WAblankline"/>
        <w:tabs>
          <w:tab w:val="right" w:pos="9360"/>
        </w:tabs>
        <w:ind w:left="720"/>
        <w:rPr>
          <w:u w:val="none"/>
        </w:rPr>
      </w:pPr>
      <w:r w:rsidRPr="00AD3383">
        <w:rPr>
          <w:u w:val="none"/>
        </w:rPr>
        <w:t xml:space="preserve">I will provide the </w:t>
      </w:r>
      <w:r w:rsidRPr="00AD3383">
        <w:rPr>
          <w:i/>
          <w:iCs/>
          <w:u w:val="none"/>
        </w:rPr>
        <w:t xml:space="preserve">Indian Child Welfare Act Notice </w:t>
      </w:r>
      <w:r w:rsidRPr="00AD3383">
        <w:rPr>
          <w:u w:val="none"/>
        </w:rPr>
        <w:t xml:space="preserve">(form GDN M 401) and a copy of this </w:t>
      </w:r>
      <w:r w:rsidRPr="00AD3383">
        <w:rPr>
          <w:i/>
          <w:iCs/>
          <w:u w:val="none"/>
        </w:rPr>
        <w:t>Petition</w:t>
      </w:r>
      <w:r w:rsidRPr="00AD3383">
        <w:rPr>
          <w:u w:val="none"/>
        </w:rPr>
        <w:t xml:space="preserve"> to the tribe/s named above (and other necessary people or agencies) to find out whether any of the children are eligible for membership.</w:t>
      </w:r>
    </w:p>
    <w:p w14:paraId="18355792" w14:textId="3D486E6D" w:rsidR="006A41DC" w:rsidRPr="00AD3383" w:rsidRDefault="008463DA" w:rsidP="00B3108C">
      <w:pPr>
        <w:pStyle w:val="WAblankline"/>
        <w:tabs>
          <w:tab w:val="right" w:pos="9360"/>
        </w:tabs>
        <w:spacing w:before="0"/>
        <w:ind w:left="720"/>
        <w:rPr>
          <w:i/>
          <w:iCs/>
          <w:u w:val="none"/>
          <w:lang w:val="es-US"/>
        </w:rPr>
      </w:pPr>
      <w:r w:rsidRPr="00AD3383">
        <w:rPr>
          <w:i/>
          <w:iCs/>
          <w:u w:val="none"/>
          <w:lang w:val="es-US"/>
        </w:rPr>
        <w:t xml:space="preserve">Entregaré el aviso de la Ley de Bienestar de Niños Indígenas (formulario GDN M 401) y una copia de esta solicitud a las tribus antes mencionadas (y a otras personas o agencias que lo requieran) para averiguar si alguno de los menores es elegible para ser miembro. </w:t>
      </w:r>
    </w:p>
    <w:p w14:paraId="25010E0C" w14:textId="77777777" w:rsidR="008463DA" w:rsidRPr="00AD3383" w:rsidRDefault="006A41DC" w:rsidP="00281A5A">
      <w:pPr>
        <w:pStyle w:val="WABody6AboveHang"/>
        <w:ind w:left="1073"/>
      </w:pPr>
      <w:r w:rsidRPr="00AD3383">
        <w:t>[  ]</w:t>
      </w:r>
      <w:r w:rsidRPr="00AD3383">
        <w:tab/>
      </w:r>
      <w:r w:rsidRPr="00AD3383">
        <w:rPr>
          <w:b/>
          <w:bCs/>
        </w:rPr>
        <w:t>I do not know</w:t>
      </w:r>
      <w:r w:rsidRPr="00AD3383">
        <w:t xml:space="preserve"> if any of the children are Indian children. I have done the following things to try to find out:</w:t>
      </w:r>
    </w:p>
    <w:p w14:paraId="516D32E3" w14:textId="12EF0FCD" w:rsidR="006A41DC" w:rsidRPr="00AD3383" w:rsidRDefault="00B97E77" w:rsidP="00B3108C">
      <w:pPr>
        <w:pStyle w:val="WABody6AboveHang"/>
        <w:spacing w:before="0"/>
        <w:ind w:left="1073"/>
        <w:rPr>
          <w:i/>
          <w:iCs/>
          <w:lang w:val="es-US"/>
        </w:rPr>
      </w:pPr>
      <w:r w:rsidRPr="00AD3383">
        <w:rPr>
          <w:i/>
          <w:iCs/>
        </w:rPr>
        <w:tab/>
      </w:r>
      <w:r w:rsidRPr="00AD3383">
        <w:rPr>
          <w:b/>
          <w:bCs/>
          <w:i/>
          <w:iCs/>
          <w:lang w:val="es-US"/>
        </w:rPr>
        <w:t>No sé</w:t>
      </w:r>
      <w:r w:rsidRPr="00AD3383">
        <w:rPr>
          <w:i/>
          <w:iCs/>
          <w:lang w:val="es-US"/>
        </w:rPr>
        <w:t xml:space="preserve"> si alguno de los menores es un menor indígena. He realizado los siguientes esfuerzos para tratar de averiguarlo: </w:t>
      </w:r>
    </w:p>
    <w:p w14:paraId="654606CE" w14:textId="7B7BE0F8" w:rsidR="006A41DC" w:rsidRPr="00AD3383" w:rsidRDefault="006A41DC" w:rsidP="00B97E77">
      <w:pPr>
        <w:pStyle w:val="WAblankline"/>
        <w:tabs>
          <w:tab w:val="clear" w:pos="9270"/>
          <w:tab w:val="left" w:pos="9360"/>
        </w:tabs>
        <w:ind w:left="1073"/>
        <w:rPr>
          <w:lang w:val="es-US"/>
        </w:rPr>
      </w:pPr>
      <w:r w:rsidRPr="00AD3383">
        <w:rPr>
          <w:lang w:val="es-US"/>
        </w:rPr>
        <w:tab/>
      </w:r>
    </w:p>
    <w:p w14:paraId="4A7FEC98" w14:textId="74E031FF" w:rsidR="006A41DC" w:rsidRPr="00AD3383" w:rsidRDefault="006A41DC" w:rsidP="00B97E77">
      <w:pPr>
        <w:pStyle w:val="WAblankline"/>
        <w:tabs>
          <w:tab w:val="clear" w:pos="9270"/>
          <w:tab w:val="left" w:pos="9360"/>
        </w:tabs>
        <w:ind w:left="1073"/>
        <w:rPr>
          <w:lang w:val="es-US"/>
        </w:rPr>
      </w:pPr>
      <w:r w:rsidRPr="00AD3383">
        <w:rPr>
          <w:lang w:val="es-US"/>
        </w:rPr>
        <w:tab/>
      </w:r>
    </w:p>
    <w:p w14:paraId="28A4624E" w14:textId="69F72F34" w:rsidR="006A41DC" w:rsidRPr="00AD3383" w:rsidRDefault="006A41DC" w:rsidP="00B97E77">
      <w:pPr>
        <w:pStyle w:val="WAblankline"/>
        <w:tabs>
          <w:tab w:val="clear" w:pos="9270"/>
          <w:tab w:val="left" w:pos="9360"/>
        </w:tabs>
        <w:ind w:left="1073"/>
        <w:rPr>
          <w:lang w:val="es-US"/>
        </w:rPr>
      </w:pPr>
      <w:r w:rsidRPr="00AD3383">
        <w:rPr>
          <w:lang w:val="es-US"/>
        </w:rPr>
        <w:lastRenderedPageBreak/>
        <w:tab/>
      </w:r>
    </w:p>
    <w:p w14:paraId="70B36C9A" w14:textId="77777777" w:rsidR="008463DA" w:rsidRPr="00AD3383" w:rsidRDefault="006A41DC" w:rsidP="00281A5A">
      <w:pPr>
        <w:pStyle w:val="WAItem"/>
        <w:keepNext w:val="0"/>
        <w:numPr>
          <w:ilvl w:val="0"/>
          <w:numId w:val="0"/>
        </w:numPr>
        <w:tabs>
          <w:tab w:val="clear" w:pos="540"/>
        </w:tabs>
        <w:spacing w:before="120"/>
        <w:ind w:left="720" w:hanging="720"/>
        <w:rPr>
          <w:sz w:val="22"/>
          <w:szCs w:val="22"/>
          <w:lang w:val="es-US"/>
        </w:rPr>
      </w:pPr>
      <w:r w:rsidRPr="00AD3383">
        <w:rPr>
          <w:bCs/>
          <w:sz w:val="22"/>
          <w:szCs w:val="22"/>
          <w:lang w:val="es-US"/>
        </w:rPr>
        <w:t>12.</w:t>
      </w:r>
      <w:r w:rsidRPr="00AD3383">
        <w:rPr>
          <w:bCs/>
          <w:sz w:val="22"/>
          <w:szCs w:val="22"/>
          <w:lang w:val="es-US"/>
        </w:rPr>
        <w:tab/>
      </w:r>
      <w:proofErr w:type="spellStart"/>
      <w:r w:rsidRPr="00AD3383">
        <w:rPr>
          <w:bCs/>
          <w:sz w:val="22"/>
          <w:szCs w:val="22"/>
          <w:lang w:val="es-US"/>
        </w:rPr>
        <w:t>Jurisdiction</w:t>
      </w:r>
      <w:proofErr w:type="spellEnd"/>
      <w:r w:rsidRPr="00AD3383">
        <w:rPr>
          <w:bCs/>
          <w:sz w:val="22"/>
          <w:szCs w:val="22"/>
          <w:lang w:val="es-US"/>
        </w:rPr>
        <w:t xml:space="preserve"> </w:t>
      </w:r>
      <w:proofErr w:type="spellStart"/>
      <w:r w:rsidRPr="00AD3383">
        <w:rPr>
          <w:bCs/>
          <w:sz w:val="22"/>
          <w:szCs w:val="22"/>
          <w:lang w:val="es-US"/>
        </w:rPr>
        <w:t>Over</w:t>
      </w:r>
      <w:proofErr w:type="spellEnd"/>
      <w:r w:rsidRPr="00AD3383">
        <w:rPr>
          <w:bCs/>
          <w:sz w:val="22"/>
          <w:szCs w:val="22"/>
          <w:lang w:val="es-US"/>
        </w:rPr>
        <w:t xml:space="preserve"> </w:t>
      </w:r>
      <w:proofErr w:type="spellStart"/>
      <w:r w:rsidRPr="00AD3383">
        <w:rPr>
          <w:bCs/>
          <w:sz w:val="22"/>
          <w:szCs w:val="22"/>
          <w:lang w:val="es-US"/>
        </w:rPr>
        <w:t>Indian</w:t>
      </w:r>
      <w:proofErr w:type="spellEnd"/>
      <w:r w:rsidRPr="00AD3383">
        <w:rPr>
          <w:bCs/>
          <w:sz w:val="22"/>
          <w:szCs w:val="22"/>
          <w:lang w:val="es-US"/>
        </w:rPr>
        <w:t xml:space="preserve"> </w:t>
      </w:r>
      <w:proofErr w:type="spellStart"/>
      <w:r w:rsidRPr="00AD3383">
        <w:rPr>
          <w:bCs/>
          <w:sz w:val="22"/>
          <w:szCs w:val="22"/>
          <w:lang w:val="es-US"/>
        </w:rPr>
        <w:t>Children</w:t>
      </w:r>
      <w:proofErr w:type="spellEnd"/>
    </w:p>
    <w:p w14:paraId="455C1111" w14:textId="4ADACCEF" w:rsidR="006A41DC" w:rsidRPr="00AD3383" w:rsidRDefault="00B97E77" w:rsidP="00B3108C">
      <w:pPr>
        <w:pStyle w:val="WAItem"/>
        <w:keepNext w:val="0"/>
        <w:numPr>
          <w:ilvl w:val="0"/>
          <w:numId w:val="0"/>
        </w:numPr>
        <w:tabs>
          <w:tab w:val="clear" w:pos="540"/>
        </w:tabs>
        <w:spacing w:before="0"/>
        <w:ind w:left="720" w:hanging="720"/>
        <w:rPr>
          <w:i/>
          <w:iCs/>
          <w:sz w:val="22"/>
          <w:szCs w:val="22"/>
          <w:lang w:val="es-US"/>
        </w:rPr>
      </w:pPr>
      <w:r w:rsidRPr="00AD3383">
        <w:rPr>
          <w:bCs/>
          <w:i/>
          <w:iCs/>
          <w:sz w:val="22"/>
          <w:szCs w:val="22"/>
          <w:lang w:val="es-US"/>
        </w:rPr>
        <w:tab/>
        <w:t xml:space="preserve">Jurisdicción sobre los menores indígenas </w:t>
      </w:r>
    </w:p>
    <w:p w14:paraId="7D6549E8" w14:textId="77777777" w:rsidR="008463DA" w:rsidRPr="00AD3383" w:rsidRDefault="006A41DC" w:rsidP="00281A5A">
      <w:pPr>
        <w:pStyle w:val="WABody6AboveHang"/>
        <w:ind w:left="1073"/>
      </w:pPr>
      <w:r w:rsidRPr="00AD3383">
        <w:t>[  ]</w:t>
      </w:r>
      <w:r w:rsidRPr="00AD3383">
        <w:tab/>
        <w:t>Does not apply. None of the children are Indian children.</w:t>
      </w:r>
    </w:p>
    <w:p w14:paraId="7807A4FF" w14:textId="388FECC2" w:rsidR="006A41DC" w:rsidRPr="00AD3383" w:rsidRDefault="00B97E77" w:rsidP="00B3108C">
      <w:pPr>
        <w:pStyle w:val="WABody6AboveHang"/>
        <w:spacing w:before="0"/>
        <w:ind w:left="1073"/>
        <w:rPr>
          <w:i/>
          <w:iCs/>
          <w:lang w:val="es-US"/>
        </w:rPr>
      </w:pPr>
      <w:r w:rsidRPr="00AD3383">
        <w:rPr>
          <w:i/>
          <w:iCs/>
        </w:rPr>
        <w:tab/>
      </w:r>
      <w:r w:rsidRPr="00AD3383">
        <w:rPr>
          <w:i/>
          <w:iCs/>
          <w:lang w:val="es-US"/>
        </w:rPr>
        <w:t>No se aplica. Ninguno de los menores es un menor indígena.</w:t>
      </w:r>
    </w:p>
    <w:p w14:paraId="1F40FB47" w14:textId="77777777" w:rsidR="008463DA" w:rsidRPr="00AD3383" w:rsidRDefault="006A41DC" w:rsidP="00281A5A">
      <w:pPr>
        <w:pStyle w:val="WABody6AboveHang"/>
        <w:ind w:left="1073"/>
      </w:pPr>
      <w:r w:rsidRPr="00AD3383">
        <w:t>[  ]</w:t>
      </w:r>
      <w:r w:rsidRPr="00AD3383">
        <w:tab/>
        <w:t>A state court can decide this case for the Indian children because:</w:t>
      </w:r>
    </w:p>
    <w:p w14:paraId="5851B316" w14:textId="008633F5" w:rsidR="006A41DC" w:rsidRPr="00AD3383" w:rsidRDefault="00064DCC" w:rsidP="00B3108C">
      <w:pPr>
        <w:pStyle w:val="WABody6AboveHang"/>
        <w:spacing w:before="0"/>
        <w:ind w:left="1073"/>
        <w:rPr>
          <w:i/>
          <w:iCs/>
          <w:lang w:val="es-US"/>
        </w:rPr>
      </w:pPr>
      <w:r w:rsidRPr="00AD3383">
        <w:rPr>
          <w:i/>
          <w:iCs/>
        </w:rPr>
        <w:tab/>
      </w:r>
      <w:r w:rsidRPr="00AD3383">
        <w:rPr>
          <w:i/>
          <w:iCs/>
          <w:lang w:val="es-US"/>
        </w:rPr>
        <w:t>Un tribunal estatal puede decidir este caso para los menores indígenas porque:</w:t>
      </w:r>
    </w:p>
    <w:p w14:paraId="2625A88C" w14:textId="77777777" w:rsidR="008463DA" w:rsidRPr="00AD3383" w:rsidRDefault="006A41DC" w:rsidP="00281A5A">
      <w:pPr>
        <w:pStyle w:val="WABody6AboveHang"/>
        <w:tabs>
          <w:tab w:val="left" w:pos="8460"/>
        </w:tabs>
        <w:ind w:left="1440" w:hanging="360"/>
        <w:rPr>
          <w:color w:val="000000"/>
          <w:lang w:val="es-US"/>
        </w:rPr>
      </w:pPr>
      <w:r w:rsidRPr="00AD3383">
        <w:t>[  ]</w:t>
      </w:r>
      <w:r w:rsidRPr="00AD3383">
        <w:tab/>
      </w:r>
      <w:r w:rsidRPr="00AD3383">
        <w:rPr>
          <w:i/>
          <w:iCs/>
          <w:color w:val="000000"/>
        </w:rPr>
        <w:t>(Children’s names):</w:t>
      </w:r>
      <w:r w:rsidRPr="00AD3383">
        <w:rPr>
          <w:color w:val="000000"/>
        </w:rPr>
        <w:t xml:space="preserve"> </w:t>
      </w:r>
      <w:r w:rsidRPr="00AD3383">
        <w:rPr>
          <w:color w:val="000000"/>
          <w:u w:val="single"/>
        </w:rPr>
        <w:tab/>
      </w:r>
      <w:r w:rsidRPr="00AD3383">
        <w:rPr>
          <w:color w:val="000000"/>
        </w:rPr>
        <w:t xml:space="preserve"> are </w:t>
      </w:r>
      <w:r w:rsidRPr="00AD3383">
        <w:rPr>
          <w:b/>
          <w:bCs/>
          <w:color w:val="000000"/>
        </w:rPr>
        <w:t>not</w:t>
      </w:r>
      <w:r w:rsidRPr="00AD3383">
        <w:rPr>
          <w:color w:val="000000"/>
        </w:rPr>
        <w:t xml:space="preserve"> domiciled or living on an Indian reservation, and are not wards of a tribal court. </w:t>
      </w:r>
      <w:r w:rsidRPr="00AD3383">
        <w:rPr>
          <w:color w:val="000000"/>
        </w:rPr>
        <w:br/>
      </w:r>
      <w:r w:rsidRPr="00AD3383">
        <w:rPr>
          <w:color w:val="000000"/>
          <w:lang w:val="es-US"/>
        </w:rPr>
        <w:t xml:space="preserve">(25 U.S.C. </w:t>
      </w:r>
      <w:r w:rsidRPr="00AD3383">
        <w:rPr>
          <w:rStyle w:val="Strong"/>
          <w:b w:val="0"/>
          <w:bCs w:val="0"/>
          <w:lang w:val="es-US"/>
        </w:rPr>
        <w:t xml:space="preserve">§ </w:t>
      </w:r>
      <w:r w:rsidRPr="00AD3383">
        <w:rPr>
          <w:color w:val="000000"/>
          <w:lang w:val="es-US"/>
        </w:rPr>
        <w:t>1911)</w:t>
      </w:r>
    </w:p>
    <w:p w14:paraId="515034EC" w14:textId="5AB73A29" w:rsidR="006A41DC" w:rsidRPr="00AD3383" w:rsidRDefault="00064DCC" w:rsidP="00B3108C">
      <w:pPr>
        <w:pStyle w:val="WABody6AboveHang"/>
        <w:tabs>
          <w:tab w:val="left" w:pos="8460"/>
        </w:tabs>
        <w:spacing w:before="0"/>
        <w:ind w:left="1440" w:hanging="360"/>
        <w:rPr>
          <w:i/>
          <w:iCs/>
          <w:color w:val="000000"/>
        </w:rPr>
      </w:pPr>
      <w:r w:rsidRPr="00AD3383">
        <w:rPr>
          <w:i/>
          <w:iCs/>
          <w:lang w:val="es-US"/>
        </w:rPr>
        <w:tab/>
      </w:r>
      <w:r w:rsidRPr="00AD3383">
        <w:rPr>
          <w:i/>
          <w:iCs/>
          <w:color w:val="000000"/>
          <w:lang w:val="es-US"/>
        </w:rPr>
        <w:t xml:space="preserve">(Nombres de los menores): </w:t>
      </w:r>
      <w:r w:rsidRPr="00AD3383">
        <w:rPr>
          <w:color w:val="000000"/>
          <w:lang w:val="es-US"/>
        </w:rPr>
        <w:tab/>
      </w:r>
      <w:r w:rsidRPr="00AD3383">
        <w:rPr>
          <w:i/>
          <w:iCs/>
          <w:color w:val="000000"/>
          <w:lang w:val="es-US"/>
        </w:rPr>
        <w:t xml:space="preserve"> </w:t>
      </w:r>
      <w:r w:rsidRPr="00AD3383">
        <w:rPr>
          <w:b/>
          <w:bCs/>
          <w:i/>
          <w:iCs/>
          <w:color w:val="000000"/>
          <w:lang w:val="es-US"/>
        </w:rPr>
        <w:t>no</w:t>
      </w:r>
      <w:r w:rsidRPr="00AD3383">
        <w:rPr>
          <w:i/>
          <w:iCs/>
          <w:color w:val="000000"/>
          <w:lang w:val="es-US"/>
        </w:rPr>
        <w:t xml:space="preserve"> tienen su domicilio o residencia en una reservación indígena, y no son pupilos de un tribunal tribal. </w:t>
      </w:r>
      <w:r w:rsidRPr="00AD3383">
        <w:rPr>
          <w:color w:val="000000"/>
          <w:lang w:val="es-US"/>
        </w:rPr>
        <w:br/>
      </w:r>
      <w:r w:rsidRPr="00AD3383">
        <w:rPr>
          <w:i/>
          <w:iCs/>
          <w:color w:val="000000"/>
        </w:rPr>
        <w:t xml:space="preserve">(25 U.S.C. </w:t>
      </w:r>
      <w:r w:rsidRPr="00AD3383">
        <w:rPr>
          <w:rStyle w:val="Strong"/>
          <w:b w:val="0"/>
          <w:bCs w:val="0"/>
          <w:i/>
          <w:iCs/>
        </w:rPr>
        <w:t xml:space="preserve">§ </w:t>
      </w:r>
      <w:r w:rsidRPr="00AD3383">
        <w:rPr>
          <w:i/>
          <w:iCs/>
          <w:color w:val="000000"/>
        </w:rPr>
        <w:t>1911)</w:t>
      </w:r>
    </w:p>
    <w:p w14:paraId="55C2DA55" w14:textId="77777777" w:rsidR="008463DA" w:rsidRPr="00AD3383" w:rsidRDefault="006A41DC" w:rsidP="00281A5A">
      <w:pPr>
        <w:pStyle w:val="WABody6AboveHang"/>
        <w:tabs>
          <w:tab w:val="left" w:pos="8910"/>
        </w:tabs>
        <w:ind w:left="1433"/>
        <w:rPr>
          <w:i/>
          <w:color w:val="000000"/>
        </w:rPr>
      </w:pPr>
      <w:r w:rsidRPr="00AD3383">
        <w:t>[  ]</w:t>
      </w:r>
      <w:r w:rsidRPr="00AD3383">
        <w:tab/>
      </w:r>
      <w:r w:rsidRPr="00AD3383">
        <w:rPr>
          <w:i/>
          <w:iCs/>
          <w:color w:val="000000"/>
        </w:rPr>
        <w:t>(Children’s names):</w:t>
      </w:r>
      <w:r w:rsidRPr="00AD3383">
        <w:rPr>
          <w:color w:val="000000"/>
        </w:rPr>
        <w:t xml:space="preserve"> </w:t>
      </w:r>
      <w:r w:rsidRPr="00AD3383">
        <w:rPr>
          <w:color w:val="000000"/>
          <w:u w:val="single"/>
        </w:rPr>
        <w:tab/>
      </w:r>
      <w:r w:rsidRPr="00AD3383">
        <w:rPr>
          <w:color w:val="000000"/>
        </w:rPr>
        <w:t xml:space="preserve"> </w:t>
      </w:r>
      <w:r w:rsidRPr="00AD3383">
        <w:rPr>
          <w:b/>
          <w:bCs/>
          <w:color w:val="000000"/>
        </w:rPr>
        <w:t>are</w:t>
      </w:r>
      <w:r w:rsidRPr="00AD3383">
        <w:rPr>
          <w:color w:val="000000"/>
        </w:rPr>
        <w:t xml:space="preserve"> domiciled or living on an Indian reservation, and </w:t>
      </w:r>
      <w:r w:rsidRPr="00AD3383">
        <w:rPr>
          <w:i/>
          <w:iCs/>
          <w:color w:val="000000"/>
        </w:rPr>
        <w:t>(check all that apply):</w:t>
      </w:r>
    </w:p>
    <w:p w14:paraId="0D0B2B16" w14:textId="07FED325" w:rsidR="006A41DC" w:rsidRPr="00AD3383" w:rsidRDefault="00064DCC" w:rsidP="00B3108C">
      <w:pPr>
        <w:pStyle w:val="WABody6AboveHang"/>
        <w:tabs>
          <w:tab w:val="left" w:pos="8910"/>
        </w:tabs>
        <w:spacing w:before="0"/>
        <w:ind w:left="1433"/>
        <w:rPr>
          <w:i/>
          <w:iCs/>
          <w:color w:val="000000"/>
          <w:lang w:val="es-US"/>
        </w:rPr>
      </w:pPr>
      <w:r w:rsidRPr="00AD3383">
        <w:rPr>
          <w:i/>
          <w:iCs/>
        </w:rPr>
        <w:tab/>
      </w:r>
      <w:r w:rsidRPr="00AD3383">
        <w:rPr>
          <w:i/>
          <w:iCs/>
          <w:color w:val="000000"/>
          <w:lang w:val="es-US"/>
        </w:rPr>
        <w:t xml:space="preserve">(Nombres de los menores): </w:t>
      </w:r>
      <w:r w:rsidRPr="00AD3383">
        <w:rPr>
          <w:color w:val="000000"/>
          <w:lang w:val="es-US"/>
        </w:rPr>
        <w:tab/>
      </w:r>
      <w:r w:rsidRPr="00AD3383">
        <w:rPr>
          <w:i/>
          <w:iCs/>
          <w:color w:val="000000"/>
          <w:lang w:val="es-US"/>
        </w:rPr>
        <w:t xml:space="preserve"> </w:t>
      </w:r>
      <w:r w:rsidRPr="00AD3383">
        <w:rPr>
          <w:b/>
          <w:bCs/>
          <w:i/>
          <w:iCs/>
          <w:color w:val="000000"/>
          <w:lang w:val="es-US"/>
        </w:rPr>
        <w:t xml:space="preserve">sí </w:t>
      </w:r>
      <w:r w:rsidRPr="00AD3383">
        <w:rPr>
          <w:i/>
          <w:iCs/>
          <w:color w:val="000000"/>
          <w:lang w:val="es-US"/>
        </w:rPr>
        <w:t xml:space="preserve">tienen su domicilio o residencia en una reservación indígena, y (marque todas las opciones que correspondan): </w:t>
      </w:r>
    </w:p>
    <w:p w14:paraId="192A7736" w14:textId="77777777" w:rsidR="008463DA" w:rsidRPr="00AD3383" w:rsidRDefault="006A41DC" w:rsidP="00281A5A">
      <w:pPr>
        <w:pStyle w:val="WABody4aboveIndented0"/>
        <w:spacing w:before="120"/>
        <w:ind w:left="1793"/>
      </w:pPr>
      <w:r w:rsidRPr="00AD3383">
        <w:t>[  ]</w:t>
      </w:r>
      <w:r w:rsidRPr="00AD3383">
        <w:tab/>
        <w:t>The children’s tribe agrees to Washington state’s concurrent jurisdiction.</w:t>
      </w:r>
    </w:p>
    <w:p w14:paraId="0080AD4F" w14:textId="7D82E728" w:rsidR="006A41DC" w:rsidRPr="00AD3383" w:rsidRDefault="00064DCC" w:rsidP="00B3108C">
      <w:pPr>
        <w:pStyle w:val="WABody4aboveIndented0"/>
        <w:spacing w:before="0"/>
        <w:ind w:left="1793"/>
        <w:rPr>
          <w:i/>
          <w:iCs/>
          <w:lang w:val="es-US"/>
        </w:rPr>
      </w:pPr>
      <w:r w:rsidRPr="00AD3383">
        <w:rPr>
          <w:i/>
          <w:iCs/>
        </w:rPr>
        <w:tab/>
      </w:r>
      <w:r w:rsidRPr="00AD3383">
        <w:rPr>
          <w:i/>
          <w:iCs/>
          <w:lang w:val="es-US"/>
        </w:rPr>
        <w:t>La tribu de los menores acepta la jurisdicción simultánea del estado de Washington.</w:t>
      </w:r>
    </w:p>
    <w:p w14:paraId="52C7B93E" w14:textId="77777777" w:rsidR="008463DA" w:rsidRPr="00AD3383" w:rsidRDefault="006A41DC" w:rsidP="00281A5A">
      <w:pPr>
        <w:pStyle w:val="WABody4aboveIndented0"/>
        <w:spacing w:before="120"/>
        <w:ind w:left="1793"/>
        <w:rPr>
          <w:lang w:val="es-US"/>
        </w:rPr>
      </w:pPr>
      <w:r w:rsidRPr="00AD3383">
        <w:t>[  ]</w:t>
      </w:r>
      <w:r w:rsidRPr="00AD3383">
        <w:tab/>
        <w:t xml:space="preserve">The children’s tribe decided not to use its exclusive jurisdiction (expressly declined). </w:t>
      </w:r>
      <w:r w:rsidRPr="00AD3383">
        <w:rPr>
          <w:lang w:val="es-US"/>
        </w:rPr>
        <w:t>(RCW 13.38.060)</w:t>
      </w:r>
    </w:p>
    <w:p w14:paraId="638559A8" w14:textId="4DD60EDE" w:rsidR="006A41DC" w:rsidRPr="00AD3383" w:rsidRDefault="00064DCC" w:rsidP="00B3108C">
      <w:pPr>
        <w:pStyle w:val="WABody4aboveIndented0"/>
        <w:spacing w:before="0"/>
        <w:ind w:left="1793"/>
        <w:rPr>
          <w:i/>
          <w:iCs/>
        </w:rPr>
      </w:pPr>
      <w:r w:rsidRPr="00AD3383">
        <w:rPr>
          <w:i/>
          <w:iCs/>
          <w:lang w:val="es-US"/>
        </w:rPr>
        <w:tab/>
        <w:t xml:space="preserve">La tribu de los menores decidió no utilizar su jurisdicción exclusiva (negativa explícita). </w:t>
      </w:r>
      <w:r w:rsidRPr="00AD3383">
        <w:rPr>
          <w:i/>
          <w:iCs/>
        </w:rPr>
        <w:t>(RCW 13.38.060)</w:t>
      </w:r>
    </w:p>
    <w:p w14:paraId="30414E65" w14:textId="77777777" w:rsidR="008463DA" w:rsidRPr="00AD3383" w:rsidRDefault="006A41DC" w:rsidP="00281A5A">
      <w:pPr>
        <w:pStyle w:val="WABody4aboveIndented0"/>
        <w:spacing w:before="120"/>
        <w:ind w:left="1793"/>
        <w:rPr>
          <w:lang w:val="es-US"/>
        </w:rPr>
      </w:pPr>
      <w:r w:rsidRPr="00AD3383">
        <w:t>[  ]</w:t>
      </w:r>
      <w:r w:rsidRPr="00AD3383">
        <w:tab/>
        <w:t xml:space="preserve">Washington state should claim emergency jurisdiction for children temporarily located off the reservation to protect the children from immediate physical damage or harm. </w:t>
      </w:r>
      <w:r w:rsidRPr="00AD3383">
        <w:rPr>
          <w:lang w:val="es-US"/>
        </w:rPr>
        <w:t>(RCW 13.38.140)</w:t>
      </w:r>
    </w:p>
    <w:p w14:paraId="0DCD7773" w14:textId="6D19F5CB" w:rsidR="006A41DC" w:rsidRPr="00AD3383" w:rsidRDefault="00064DCC" w:rsidP="00B3108C">
      <w:pPr>
        <w:pStyle w:val="WABody4aboveIndented0"/>
        <w:spacing w:before="0"/>
        <w:ind w:left="1793"/>
        <w:rPr>
          <w:i/>
          <w:iCs/>
        </w:rPr>
      </w:pPr>
      <w:r w:rsidRPr="00AD3383">
        <w:rPr>
          <w:i/>
          <w:iCs/>
          <w:lang w:val="es-US"/>
        </w:rPr>
        <w:tab/>
        <w:t xml:space="preserve">El estado de Washington debe asumir la jurisdicción de emergencia sobre los menores situados temporalmente fuera de la reservación, con el fin de proteger a los menores de daños o lesiones físicas inminentes. </w:t>
      </w:r>
      <w:r w:rsidRPr="00AD3383">
        <w:rPr>
          <w:i/>
          <w:iCs/>
        </w:rPr>
        <w:t xml:space="preserve">(RCW 13.38.140) </w:t>
      </w:r>
    </w:p>
    <w:p w14:paraId="321FC3F9" w14:textId="77777777" w:rsidR="008463DA" w:rsidRPr="00AD3383" w:rsidRDefault="006A41DC" w:rsidP="00281A5A">
      <w:pPr>
        <w:pStyle w:val="WAItem"/>
        <w:keepNext w:val="0"/>
        <w:numPr>
          <w:ilvl w:val="0"/>
          <w:numId w:val="0"/>
        </w:numPr>
        <w:tabs>
          <w:tab w:val="clear" w:pos="540"/>
        </w:tabs>
        <w:spacing w:before="120"/>
        <w:ind w:left="720" w:hanging="720"/>
        <w:rPr>
          <w:b w:val="0"/>
          <w:i/>
          <w:sz w:val="22"/>
          <w:szCs w:val="22"/>
        </w:rPr>
      </w:pPr>
      <w:r w:rsidRPr="00AD3383">
        <w:rPr>
          <w:bCs/>
          <w:sz w:val="22"/>
          <w:szCs w:val="22"/>
        </w:rPr>
        <w:t>13.</w:t>
      </w:r>
      <w:r w:rsidRPr="00AD3383">
        <w:rPr>
          <w:bCs/>
          <w:sz w:val="22"/>
          <w:szCs w:val="22"/>
        </w:rPr>
        <w:tab/>
        <w:t xml:space="preserve">Jurisdiction Over Children </w:t>
      </w:r>
      <w:r w:rsidRPr="00AD3383">
        <w:rPr>
          <w:b w:val="0"/>
          <w:i/>
          <w:iCs/>
          <w:sz w:val="22"/>
          <w:szCs w:val="22"/>
        </w:rPr>
        <w:t>(RCW 26.27.201</w:t>
      </w:r>
      <w:r w:rsidRPr="00AD3383">
        <w:rPr>
          <w:b w:val="0"/>
          <w:sz w:val="22"/>
          <w:szCs w:val="22"/>
        </w:rPr>
        <w:t>–</w:t>
      </w:r>
      <w:r w:rsidRPr="00AD3383">
        <w:rPr>
          <w:b w:val="0"/>
          <w:i/>
          <w:iCs/>
          <w:sz w:val="22"/>
          <w:szCs w:val="22"/>
        </w:rPr>
        <w:t>.221, .231, .261, .271)</w:t>
      </w:r>
      <w:bookmarkEnd w:id="5"/>
    </w:p>
    <w:p w14:paraId="1E6C278F" w14:textId="17F752F3" w:rsidR="008C3EC0" w:rsidRPr="00AD3383" w:rsidRDefault="00064DCC" w:rsidP="00B3108C">
      <w:pPr>
        <w:pStyle w:val="WAItem"/>
        <w:keepNext w:val="0"/>
        <w:numPr>
          <w:ilvl w:val="0"/>
          <w:numId w:val="0"/>
        </w:numPr>
        <w:tabs>
          <w:tab w:val="clear" w:pos="540"/>
        </w:tabs>
        <w:spacing w:before="0"/>
        <w:ind w:left="720" w:hanging="720"/>
        <w:rPr>
          <w:i/>
          <w:iCs/>
          <w:sz w:val="22"/>
          <w:szCs w:val="22"/>
        </w:rPr>
      </w:pPr>
      <w:r w:rsidRPr="00AD3383">
        <w:rPr>
          <w:bCs/>
          <w:i/>
          <w:iCs/>
          <w:sz w:val="22"/>
          <w:szCs w:val="22"/>
        </w:rPr>
        <w:tab/>
      </w:r>
      <w:proofErr w:type="spellStart"/>
      <w:r w:rsidRPr="00AD3383">
        <w:rPr>
          <w:bCs/>
          <w:i/>
          <w:iCs/>
          <w:sz w:val="22"/>
          <w:szCs w:val="22"/>
        </w:rPr>
        <w:t>Jurisdicción</w:t>
      </w:r>
      <w:proofErr w:type="spellEnd"/>
      <w:r w:rsidRPr="00AD3383">
        <w:rPr>
          <w:bCs/>
          <w:i/>
          <w:iCs/>
          <w:sz w:val="22"/>
          <w:szCs w:val="22"/>
        </w:rPr>
        <w:t xml:space="preserve"> </w:t>
      </w:r>
      <w:proofErr w:type="spellStart"/>
      <w:r w:rsidRPr="00AD3383">
        <w:rPr>
          <w:bCs/>
          <w:i/>
          <w:iCs/>
          <w:sz w:val="22"/>
          <w:szCs w:val="22"/>
        </w:rPr>
        <w:t>sobre</w:t>
      </w:r>
      <w:proofErr w:type="spellEnd"/>
      <w:r w:rsidRPr="00AD3383">
        <w:rPr>
          <w:bCs/>
          <w:i/>
          <w:iCs/>
          <w:sz w:val="22"/>
          <w:szCs w:val="22"/>
        </w:rPr>
        <w:t xml:space="preserve"> los </w:t>
      </w:r>
      <w:proofErr w:type="spellStart"/>
      <w:r w:rsidRPr="00AD3383">
        <w:rPr>
          <w:bCs/>
          <w:i/>
          <w:iCs/>
          <w:sz w:val="22"/>
          <w:szCs w:val="22"/>
        </w:rPr>
        <w:t>menores</w:t>
      </w:r>
      <w:proofErr w:type="spellEnd"/>
      <w:r w:rsidRPr="00AD3383">
        <w:rPr>
          <w:bCs/>
          <w:i/>
          <w:iCs/>
          <w:sz w:val="22"/>
          <w:szCs w:val="22"/>
        </w:rPr>
        <w:t xml:space="preserve"> </w:t>
      </w:r>
      <w:r w:rsidRPr="00AD3383">
        <w:rPr>
          <w:b w:val="0"/>
          <w:i/>
          <w:iCs/>
          <w:sz w:val="22"/>
          <w:szCs w:val="22"/>
        </w:rPr>
        <w:t>(RCW 26.27.201–.221, .231, .261, .271)</w:t>
      </w:r>
    </w:p>
    <w:p w14:paraId="185EF93B" w14:textId="77777777" w:rsidR="008463DA" w:rsidRPr="00AD3383" w:rsidRDefault="008C3EC0" w:rsidP="00281A5A">
      <w:pPr>
        <w:pStyle w:val="WABody38flush"/>
        <w:ind w:left="720"/>
        <w:rPr>
          <w:i/>
          <w:szCs w:val="22"/>
        </w:rPr>
      </w:pPr>
      <w:r w:rsidRPr="00AD3383">
        <w:rPr>
          <w:szCs w:val="22"/>
        </w:rPr>
        <w:t xml:space="preserve">The court can change a guardianship or non-parent custody order for the children because </w:t>
      </w:r>
      <w:r w:rsidRPr="00AD3383">
        <w:rPr>
          <w:i/>
          <w:iCs/>
          <w:szCs w:val="22"/>
        </w:rPr>
        <w:t>(check all that apply; if a box applies to all of the children, you may write “the children” instead of listing names):</w:t>
      </w:r>
    </w:p>
    <w:p w14:paraId="363655F1" w14:textId="3012AF35" w:rsidR="008C3EC0" w:rsidRPr="00AD3383" w:rsidRDefault="008463DA" w:rsidP="00B3108C">
      <w:pPr>
        <w:pStyle w:val="WABody38flush"/>
        <w:spacing w:before="0"/>
        <w:ind w:left="720"/>
        <w:rPr>
          <w:i/>
          <w:iCs/>
          <w:szCs w:val="22"/>
          <w:lang w:val="es-US"/>
        </w:rPr>
      </w:pPr>
      <w:r w:rsidRPr="00AD3383">
        <w:rPr>
          <w:i/>
          <w:iCs/>
          <w:szCs w:val="22"/>
          <w:lang w:val="es-US"/>
        </w:rPr>
        <w:t>El tribunal puede modificar una orden de tutela o de custodia de una persona diferente a los padres en lo que respecta a los hijos, porque (marque todas las opciones que correspondan; si una casilla se aplica a todos los hijos, puede escribir "los hijos" en lugar de los nombres):</w:t>
      </w:r>
    </w:p>
    <w:p w14:paraId="3FEFF030" w14:textId="77777777" w:rsidR="008463DA" w:rsidRPr="00AD3383" w:rsidRDefault="00931ADB" w:rsidP="00281A5A">
      <w:pPr>
        <w:tabs>
          <w:tab w:val="left" w:pos="9360"/>
        </w:tabs>
        <w:spacing w:before="120" w:after="0"/>
        <w:ind w:left="1080" w:hanging="360"/>
        <w:rPr>
          <w:rFonts w:ascii="Arial" w:hAnsi="Arial" w:cs="Arial"/>
          <w:sz w:val="22"/>
          <w:szCs w:val="22"/>
          <w:u w:val="single"/>
        </w:rPr>
      </w:pPr>
      <w:r w:rsidRPr="00AD3383">
        <w:rPr>
          <w:rFonts w:ascii="Arial" w:hAnsi="Arial" w:cs="Arial"/>
          <w:sz w:val="22"/>
          <w:szCs w:val="22"/>
        </w:rPr>
        <w:t>[  ]</w:t>
      </w:r>
      <w:r w:rsidRPr="00AD3383">
        <w:rPr>
          <w:rFonts w:ascii="Arial" w:hAnsi="Arial" w:cs="Arial"/>
          <w:sz w:val="22"/>
          <w:szCs w:val="22"/>
        </w:rPr>
        <w:tab/>
      </w:r>
      <w:r w:rsidRPr="00AD3383">
        <w:rPr>
          <w:rFonts w:ascii="Arial" w:hAnsi="Arial" w:cs="Arial"/>
          <w:b/>
          <w:bCs/>
          <w:sz w:val="22"/>
          <w:szCs w:val="22"/>
        </w:rPr>
        <w:t xml:space="preserve">Washington order/exclusive, continuing jurisdiction </w:t>
      </w:r>
      <w:r w:rsidRPr="00AD3383">
        <w:rPr>
          <w:rFonts w:ascii="Arial" w:hAnsi="Arial" w:cs="Arial"/>
          <w:sz w:val="22"/>
          <w:szCs w:val="22"/>
        </w:rPr>
        <w:t xml:space="preserve">– The order I want to change was made by a Washington court, and the court still has authority to make orders for </w:t>
      </w:r>
      <w:r w:rsidRPr="00AD3383">
        <w:rPr>
          <w:rFonts w:ascii="Arial" w:hAnsi="Arial" w:cs="Arial"/>
          <w:i/>
          <w:iCs/>
          <w:sz w:val="22"/>
          <w:szCs w:val="22"/>
        </w:rPr>
        <w:t>(children’s names):</w:t>
      </w:r>
      <w:r w:rsidRPr="00AD3383">
        <w:rPr>
          <w:rFonts w:ascii="Arial" w:hAnsi="Arial" w:cs="Arial"/>
          <w:sz w:val="22"/>
          <w:szCs w:val="22"/>
        </w:rPr>
        <w:t xml:space="preserve"> </w:t>
      </w:r>
      <w:r w:rsidRPr="00AD3383">
        <w:rPr>
          <w:rFonts w:ascii="Arial" w:hAnsi="Arial" w:cs="Arial"/>
          <w:sz w:val="22"/>
          <w:szCs w:val="22"/>
          <w:u w:val="single"/>
        </w:rPr>
        <w:tab/>
      </w:r>
    </w:p>
    <w:p w14:paraId="5D8BD2D8" w14:textId="5EFB956F" w:rsidR="00C026D3" w:rsidRPr="00AD3383" w:rsidRDefault="00064DCC" w:rsidP="00B3108C">
      <w:pPr>
        <w:tabs>
          <w:tab w:val="left" w:pos="9360"/>
        </w:tabs>
        <w:spacing w:after="0"/>
        <w:ind w:left="1080" w:hanging="360"/>
        <w:rPr>
          <w:rFonts w:ascii="Arial" w:hAnsi="Arial" w:cs="Arial"/>
          <w:i/>
          <w:iCs/>
          <w:sz w:val="22"/>
          <w:szCs w:val="22"/>
          <w:lang w:val="es-US"/>
        </w:rPr>
      </w:pPr>
      <w:r w:rsidRPr="00AD3383">
        <w:rPr>
          <w:rFonts w:ascii="Arial" w:hAnsi="Arial" w:cs="Arial"/>
          <w:i/>
          <w:iCs/>
          <w:sz w:val="22"/>
          <w:szCs w:val="22"/>
        </w:rPr>
        <w:lastRenderedPageBreak/>
        <w:tab/>
      </w:r>
      <w:r w:rsidRPr="00AD3383">
        <w:rPr>
          <w:rFonts w:ascii="Arial" w:hAnsi="Arial" w:cs="Arial"/>
          <w:b/>
          <w:bCs/>
          <w:i/>
          <w:iCs/>
          <w:sz w:val="22"/>
          <w:szCs w:val="22"/>
          <w:lang w:val="es-US"/>
        </w:rPr>
        <w:t xml:space="preserve">Orden de Washington/jurisdicción exclusiva y continua </w:t>
      </w:r>
      <w:r w:rsidRPr="00AD3383">
        <w:rPr>
          <w:rFonts w:ascii="Arial" w:hAnsi="Arial" w:cs="Arial"/>
          <w:i/>
          <w:iCs/>
          <w:sz w:val="22"/>
          <w:szCs w:val="22"/>
          <w:lang w:val="es-US"/>
        </w:rPr>
        <w:t xml:space="preserve">– La orden que quiero modificar fue emitida por un tribunal de Washington, y el tribunal aún tiene facultades para emitir otras órdenes para (nombres de los menores): </w:t>
      </w:r>
    </w:p>
    <w:p w14:paraId="58248F92" w14:textId="521BB606" w:rsidR="00224DDF" w:rsidRPr="00AD3383" w:rsidRDefault="008F6A40" w:rsidP="00064DCC">
      <w:pPr>
        <w:tabs>
          <w:tab w:val="left" w:pos="9360"/>
        </w:tabs>
        <w:spacing w:before="120" w:after="0"/>
        <w:ind w:left="1080"/>
        <w:rPr>
          <w:rFonts w:ascii="Arial" w:hAnsi="Arial" w:cs="Arial"/>
          <w:sz w:val="22"/>
          <w:szCs w:val="22"/>
          <w:u w:val="single"/>
          <w:lang w:val="es-US"/>
        </w:rPr>
      </w:pPr>
      <w:r w:rsidRPr="00AD3383">
        <w:rPr>
          <w:rFonts w:ascii="Arial" w:hAnsi="Arial" w:cs="Arial"/>
          <w:sz w:val="22"/>
          <w:szCs w:val="22"/>
          <w:u w:val="single"/>
          <w:lang w:val="es-US"/>
        </w:rPr>
        <w:tab/>
      </w:r>
    </w:p>
    <w:p w14:paraId="6B3536DB" w14:textId="77777777" w:rsidR="008463DA" w:rsidRPr="00AD3383" w:rsidRDefault="00931ADB" w:rsidP="00281A5A">
      <w:pPr>
        <w:tabs>
          <w:tab w:val="left" w:pos="9360"/>
        </w:tabs>
        <w:spacing w:before="120" w:after="0"/>
        <w:ind w:left="1080" w:hanging="360"/>
        <w:rPr>
          <w:rFonts w:ascii="Arial" w:hAnsi="Arial" w:cs="Arial"/>
          <w:i/>
          <w:sz w:val="22"/>
          <w:szCs w:val="22"/>
        </w:rPr>
      </w:pPr>
      <w:r w:rsidRPr="00AD3383">
        <w:rPr>
          <w:rFonts w:ascii="Arial" w:hAnsi="Arial" w:cs="Arial"/>
          <w:sz w:val="22"/>
          <w:szCs w:val="22"/>
        </w:rPr>
        <w:t>[  ]</w:t>
      </w:r>
      <w:r w:rsidRPr="00AD3383">
        <w:rPr>
          <w:rFonts w:ascii="Arial" w:hAnsi="Arial" w:cs="Arial"/>
          <w:sz w:val="22"/>
          <w:szCs w:val="22"/>
        </w:rPr>
        <w:tab/>
      </w:r>
      <w:r w:rsidRPr="00AD3383">
        <w:rPr>
          <w:rFonts w:ascii="Arial" w:hAnsi="Arial" w:cs="Arial"/>
          <w:b/>
          <w:bCs/>
          <w:sz w:val="22"/>
          <w:szCs w:val="22"/>
        </w:rPr>
        <w:t>Other state’s order</w:t>
      </w:r>
      <w:r w:rsidRPr="00AD3383">
        <w:rPr>
          <w:rFonts w:ascii="Arial" w:hAnsi="Arial" w:cs="Arial"/>
          <w:sz w:val="22"/>
          <w:szCs w:val="22"/>
        </w:rPr>
        <w:t xml:space="preserve"> – The order I want to change was not made by a Washington state court </w:t>
      </w:r>
      <w:r w:rsidRPr="00AD3383">
        <w:rPr>
          <w:rFonts w:ascii="Arial" w:hAnsi="Arial" w:cs="Arial"/>
          <w:b/>
          <w:bCs/>
          <w:sz w:val="22"/>
          <w:szCs w:val="22"/>
        </w:rPr>
        <w:t>AND</w:t>
      </w:r>
      <w:r w:rsidRPr="00AD3383">
        <w:rPr>
          <w:rFonts w:ascii="Arial" w:hAnsi="Arial" w:cs="Arial"/>
          <w:i/>
          <w:iCs/>
          <w:sz w:val="22"/>
          <w:szCs w:val="22"/>
        </w:rPr>
        <w:t xml:space="preserve"> (check one):</w:t>
      </w:r>
    </w:p>
    <w:p w14:paraId="0DA4AB7C" w14:textId="2206190C" w:rsidR="00C026D3" w:rsidRPr="00AD3383" w:rsidRDefault="00064DCC" w:rsidP="00B3108C">
      <w:pPr>
        <w:tabs>
          <w:tab w:val="left" w:pos="9360"/>
        </w:tabs>
        <w:spacing w:after="0"/>
        <w:ind w:left="1080" w:hanging="360"/>
        <w:rPr>
          <w:rFonts w:ascii="Arial" w:hAnsi="Arial" w:cs="Arial"/>
          <w:i/>
          <w:iCs/>
          <w:sz w:val="22"/>
          <w:szCs w:val="22"/>
          <w:lang w:val="es-US"/>
        </w:rPr>
      </w:pPr>
      <w:r w:rsidRPr="00AD3383">
        <w:rPr>
          <w:rFonts w:ascii="Arial" w:hAnsi="Arial" w:cs="Arial"/>
          <w:i/>
          <w:iCs/>
          <w:sz w:val="22"/>
          <w:szCs w:val="22"/>
        </w:rPr>
        <w:tab/>
      </w:r>
      <w:r w:rsidRPr="00AD3383">
        <w:rPr>
          <w:rFonts w:ascii="Arial" w:hAnsi="Arial" w:cs="Arial"/>
          <w:b/>
          <w:bCs/>
          <w:i/>
          <w:iCs/>
          <w:sz w:val="22"/>
          <w:szCs w:val="22"/>
          <w:lang w:val="es-US"/>
        </w:rPr>
        <w:t xml:space="preserve">Orden de otro estado – </w:t>
      </w:r>
      <w:r w:rsidRPr="00AD3383">
        <w:rPr>
          <w:rFonts w:ascii="Arial" w:hAnsi="Arial" w:cs="Arial"/>
          <w:i/>
          <w:iCs/>
          <w:sz w:val="22"/>
          <w:szCs w:val="22"/>
          <w:lang w:val="es-US"/>
        </w:rPr>
        <w:t xml:space="preserve">La orden que quiero modificar no fue emitida por un tribunal del estado de Washington </w:t>
      </w:r>
      <w:r w:rsidRPr="00AD3383">
        <w:rPr>
          <w:rFonts w:ascii="Arial" w:hAnsi="Arial" w:cs="Arial"/>
          <w:b/>
          <w:bCs/>
          <w:i/>
          <w:iCs/>
          <w:sz w:val="22"/>
          <w:szCs w:val="22"/>
          <w:lang w:val="es-US"/>
        </w:rPr>
        <w:t>Y</w:t>
      </w:r>
      <w:r w:rsidRPr="00AD3383">
        <w:rPr>
          <w:rFonts w:ascii="Arial" w:hAnsi="Arial" w:cs="Arial"/>
          <w:i/>
          <w:iCs/>
          <w:sz w:val="22"/>
          <w:szCs w:val="22"/>
          <w:lang w:val="es-US"/>
        </w:rPr>
        <w:t xml:space="preserve"> (marque una opción): </w:t>
      </w:r>
    </w:p>
    <w:p w14:paraId="7A37921F" w14:textId="77777777" w:rsidR="008463DA" w:rsidRPr="00AD3383" w:rsidRDefault="00931ADB" w:rsidP="00281A5A">
      <w:pPr>
        <w:pStyle w:val="WABody6above"/>
        <w:tabs>
          <w:tab w:val="left" w:pos="990"/>
          <w:tab w:val="left" w:pos="9360"/>
        </w:tabs>
        <w:ind w:left="1440"/>
      </w:pPr>
      <w:r w:rsidRPr="00AD3383">
        <w:t>[  ]</w:t>
      </w:r>
      <w:r w:rsidRPr="00AD3383">
        <w:tab/>
        <w:t xml:space="preserve">A court in the state (or tribe) that made the order has made another order saying that it no longer has jurisdiction </w:t>
      </w:r>
      <w:r w:rsidRPr="00AD3383">
        <w:rPr>
          <w:b/>
          <w:bCs/>
        </w:rPr>
        <w:t>or</w:t>
      </w:r>
      <w:r w:rsidRPr="00AD3383">
        <w:t xml:space="preserve"> that it is better to have this case decided in Washington;</w:t>
      </w:r>
    </w:p>
    <w:p w14:paraId="0153668D" w14:textId="434176C7" w:rsidR="00C026D3" w:rsidRPr="00AD3383" w:rsidRDefault="005A7A9F" w:rsidP="00B3108C">
      <w:pPr>
        <w:pStyle w:val="WABody6above"/>
        <w:tabs>
          <w:tab w:val="left" w:pos="990"/>
          <w:tab w:val="left" w:pos="9360"/>
        </w:tabs>
        <w:spacing w:before="0"/>
        <w:ind w:left="1440"/>
        <w:rPr>
          <w:i/>
          <w:iCs/>
          <w:lang w:val="es-US"/>
        </w:rPr>
      </w:pPr>
      <w:r w:rsidRPr="00AD3383">
        <w:rPr>
          <w:i/>
          <w:iCs/>
        </w:rPr>
        <w:tab/>
      </w:r>
      <w:r w:rsidRPr="00AD3383">
        <w:rPr>
          <w:i/>
          <w:iCs/>
          <w:lang w:val="es-US"/>
        </w:rPr>
        <w:t xml:space="preserve">Un tribunal del estado (o la tribu) que emitió la orden ha emitido otra orden que determina que ya no tiene jurisdicción </w:t>
      </w:r>
      <w:r w:rsidRPr="00AD3383">
        <w:rPr>
          <w:b/>
          <w:bCs/>
          <w:i/>
          <w:iCs/>
          <w:lang w:val="es-US"/>
        </w:rPr>
        <w:t xml:space="preserve">o </w:t>
      </w:r>
      <w:r w:rsidRPr="00AD3383">
        <w:rPr>
          <w:i/>
          <w:iCs/>
          <w:lang w:val="es-US"/>
        </w:rPr>
        <w:t>que es preferible que este caso se resuelva en Washington;</w:t>
      </w:r>
    </w:p>
    <w:p w14:paraId="6231D47A" w14:textId="77777777" w:rsidR="008463DA" w:rsidRPr="00AD3383" w:rsidRDefault="00931ADB" w:rsidP="00281A5A">
      <w:pPr>
        <w:pStyle w:val="WABody6above"/>
        <w:tabs>
          <w:tab w:val="left" w:pos="990"/>
          <w:tab w:val="left" w:pos="9360"/>
        </w:tabs>
        <w:ind w:left="1440"/>
      </w:pPr>
      <w:r w:rsidRPr="00AD3383">
        <w:t>[  ]</w:t>
      </w:r>
      <w:r w:rsidRPr="00AD3383">
        <w:tab/>
        <w:t>No child, parent, or person acting as a parent lives in the state (or tribal reservation) that made the order anymore;</w:t>
      </w:r>
    </w:p>
    <w:p w14:paraId="7791F308" w14:textId="7AAC96E2" w:rsidR="00C026D3" w:rsidRPr="00AD3383" w:rsidRDefault="005A7A9F" w:rsidP="00B3108C">
      <w:pPr>
        <w:pStyle w:val="WABody6above"/>
        <w:tabs>
          <w:tab w:val="left" w:pos="990"/>
          <w:tab w:val="left" w:pos="9360"/>
        </w:tabs>
        <w:spacing w:before="0"/>
        <w:ind w:left="1440"/>
        <w:rPr>
          <w:i/>
          <w:iCs/>
          <w:lang w:val="es-US"/>
        </w:rPr>
      </w:pPr>
      <w:r w:rsidRPr="00AD3383">
        <w:rPr>
          <w:i/>
          <w:iCs/>
        </w:rPr>
        <w:tab/>
      </w:r>
      <w:r w:rsidRPr="00AD3383">
        <w:rPr>
          <w:i/>
          <w:iCs/>
          <w:lang w:val="es-US"/>
        </w:rPr>
        <w:t xml:space="preserve">Ninguno de los menores, padres o personas que fungen como padres sigue viviendo en el estado (o la reservación tribal) en donde se emitió la orden; </w:t>
      </w:r>
    </w:p>
    <w:p w14:paraId="487A6C8E" w14:textId="77777777" w:rsidR="008463DA" w:rsidRPr="00AD3383" w:rsidRDefault="00C026D3" w:rsidP="00281A5A">
      <w:pPr>
        <w:pStyle w:val="WABody6above"/>
        <w:tabs>
          <w:tab w:val="left" w:pos="990"/>
          <w:tab w:val="left" w:pos="9360"/>
        </w:tabs>
        <w:ind w:left="1440"/>
        <w:rPr>
          <w:i/>
          <w:lang w:val="es-US"/>
        </w:rPr>
      </w:pPr>
      <w:r w:rsidRPr="00AD3383">
        <w:rPr>
          <w:b/>
          <w:bCs/>
          <w:lang w:val="es-US"/>
        </w:rPr>
        <w:t xml:space="preserve">AND </w:t>
      </w:r>
      <w:r w:rsidRPr="00AD3383">
        <w:rPr>
          <w:i/>
          <w:iCs/>
          <w:lang w:val="es-US"/>
        </w:rPr>
        <w:t>(</w:t>
      </w:r>
      <w:proofErr w:type="spellStart"/>
      <w:r w:rsidRPr="00AD3383">
        <w:rPr>
          <w:i/>
          <w:iCs/>
          <w:lang w:val="es-US"/>
        </w:rPr>
        <w:t>check</w:t>
      </w:r>
      <w:proofErr w:type="spellEnd"/>
      <w:r w:rsidRPr="00AD3383">
        <w:rPr>
          <w:i/>
          <w:iCs/>
          <w:lang w:val="es-US"/>
        </w:rPr>
        <w:t xml:space="preserve"> </w:t>
      </w:r>
      <w:proofErr w:type="spellStart"/>
      <w:r w:rsidRPr="00AD3383">
        <w:rPr>
          <w:i/>
          <w:iCs/>
          <w:lang w:val="es-US"/>
        </w:rPr>
        <w:t>one</w:t>
      </w:r>
      <w:proofErr w:type="spellEnd"/>
      <w:r w:rsidRPr="00AD3383">
        <w:rPr>
          <w:i/>
          <w:iCs/>
          <w:lang w:val="es-US"/>
        </w:rPr>
        <w:t>):</w:t>
      </w:r>
    </w:p>
    <w:p w14:paraId="35256282" w14:textId="655DCF1B" w:rsidR="00C026D3" w:rsidRPr="00AD3383" w:rsidRDefault="008463DA" w:rsidP="00B3108C">
      <w:pPr>
        <w:pStyle w:val="WABody6above"/>
        <w:tabs>
          <w:tab w:val="left" w:pos="990"/>
          <w:tab w:val="left" w:pos="9360"/>
        </w:tabs>
        <w:spacing w:before="0"/>
        <w:ind w:left="1440"/>
        <w:rPr>
          <w:i/>
          <w:iCs/>
          <w:lang w:val="es-US"/>
        </w:rPr>
      </w:pPr>
      <w:r w:rsidRPr="00AD3383">
        <w:rPr>
          <w:b/>
          <w:bCs/>
          <w:i/>
          <w:iCs/>
          <w:lang w:val="es-US"/>
        </w:rPr>
        <w:t xml:space="preserve">Y </w:t>
      </w:r>
      <w:r w:rsidRPr="00AD3383">
        <w:rPr>
          <w:i/>
          <w:iCs/>
          <w:lang w:val="es-US"/>
        </w:rPr>
        <w:t>(marque una opción):</w:t>
      </w:r>
    </w:p>
    <w:p w14:paraId="43120202" w14:textId="77777777" w:rsidR="008463DA" w:rsidRPr="00AD3383" w:rsidRDefault="00931ADB" w:rsidP="00281A5A">
      <w:pPr>
        <w:tabs>
          <w:tab w:val="left" w:pos="1980"/>
        </w:tabs>
        <w:spacing w:before="120" w:after="0"/>
        <w:ind w:left="1800" w:hanging="360"/>
        <w:rPr>
          <w:rFonts w:ascii="Arial" w:hAnsi="Arial" w:cs="Arial"/>
          <w:i/>
          <w:sz w:val="22"/>
          <w:szCs w:val="22"/>
        </w:rPr>
      </w:pPr>
      <w:r w:rsidRPr="00AD3383">
        <w:rPr>
          <w:rFonts w:ascii="Arial" w:hAnsi="Arial" w:cs="Arial"/>
          <w:sz w:val="22"/>
          <w:szCs w:val="22"/>
        </w:rPr>
        <w:t>[  ]</w:t>
      </w:r>
      <w:r w:rsidRPr="00AD3383">
        <w:rPr>
          <w:rFonts w:ascii="Arial" w:hAnsi="Arial" w:cs="Arial"/>
          <w:sz w:val="22"/>
          <w:szCs w:val="22"/>
        </w:rPr>
        <w:tab/>
      </w:r>
      <w:r w:rsidRPr="00AD3383">
        <w:rPr>
          <w:rFonts w:ascii="Arial" w:hAnsi="Arial" w:cs="Arial"/>
          <w:b/>
          <w:bCs/>
          <w:sz w:val="22"/>
          <w:szCs w:val="22"/>
        </w:rPr>
        <w:t>Home state jurisdiction</w:t>
      </w:r>
      <w:r w:rsidRPr="00AD3383">
        <w:rPr>
          <w:rFonts w:ascii="Arial" w:hAnsi="Arial" w:cs="Arial"/>
          <w:sz w:val="22"/>
          <w:szCs w:val="22"/>
        </w:rPr>
        <w:t xml:space="preserve"> – Washington is the children’s home state because </w:t>
      </w:r>
      <w:r w:rsidRPr="00AD3383">
        <w:rPr>
          <w:rFonts w:ascii="Arial" w:hAnsi="Arial" w:cs="Arial"/>
          <w:i/>
          <w:iCs/>
          <w:sz w:val="22"/>
          <w:szCs w:val="22"/>
        </w:rPr>
        <w:t>(check all that apply):</w:t>
      </w:r>
    </w:p>
    <w:p w14:paraId="7640EA1E" w14:textId="16642D4F" w:rsidR="00C026D3" w:rsidRPr="00AD3383" w:rsidRDefault="005A7A9F" w:rsidP="00B3108C">
      <w:pPr>
        <w:tabs>
          <w:tab w:val="left" w:pos="1980"/>
        </w:tabs>
        <w:spacing w:after="0"/>
        <w:ind w:left="1800" w:hanging="360"/>
        <w:rPr>
          <w:rFonts w:ascii="Arial" w:hAnsi="Arial" w:cs="Arial"/>
          <w:i/>
          <w:iCs/>
          <w:sz w:val="22"/>
          <w:szCs w:val="22"/>
          <w:lang w:val="es-US"/>
        </w:rPr>
      </w:pPr>
      <w:r w:rsidRPr="00AD3383">
        <w:rPr>
          <w:rFonts w:ascii="Arial" w:hAnsi="Arial" w:cs="Arial"/>
          <w:i/>
          <w:iCs/>
          <w:sz w:val="22"/>
          <w:szCs w:val="22"/>
        </w:rPr>
        <w:tab/>
      </w:r>
      <w:r w:rsidRPr="00AD3383">
        <w:rPr>
          <w:rFonts w:ascii="Arial" w:hAnsi="Arial" w:cs="Arial"/>
          <w:b/>
          <w:bCs/>
          <w:i/>
          <w:iCs/>
          <w:sz w:val="22"/>
          <w:szCs w:val="22"/>
          <w:lang w:val="es-US"/>
        </w:rPr>
        <w:t xml:space="preserve">Jurisdicción del estado de residencia </w:t>
      </w:r>
      <w:r w:rsidRPr="00AD3383">
        <w:rPr>
          <w:rFonts w:ascii="Arial" w:hAnsi="Arial" w:cs="Arial"/>
          <w:i/>
          <w:iCs/>
          <w:sz w:val="22"/>
          <w:szCs w:val="22"/>
          <w:lang w:val="es-US"/>
        </w:rPr>
        <w:t xml:space="preserve">– Washington es el estado de residencia de los menores porque (marque todas las opciones que correspondan): </w:t>
      </w:r>
    </w:p>
    <w:p w14:paraId="4984DB2D" w14:textId="77777777" w:rsidR="008463DA" w:rsidRPr="00AD3383" w:rsidRDefault="00931ADB" w:rsidP="00281A5A">
      <w:pPr>
        <w:tabs>
          <w:tab w:val="left" w:pos="1980"/>
          <w:tab w:val="left" w:pos="9360"/>
        </w:tabs>
        <w:spacing w:before="120" w:after="0"/>
        <w:ind w:left="2160" w:hanging="360"/>
        <w:rPr>
          <w:rFonts w:ascii="Arial" w:hAnsi="Arial" w:cs="Arial"/>
          <w:sz w:val="22"/>
          <w:szCs w:val="22"/>
        </w:rPr>
      </w:pPr>
      <w:r w:rsidRPr="00AD3383">
        <w:rPr>
          <w:rFonts w:ascii="Arial" w:hAnsi="Arial" w:cs="Arial"/>
          <w:sz w:val="22"/>
          <w:szCs w:val="22"/>
        </w:rPr>
        <w:t>[  ]</w:t>
      </w:r>
      <w:r w:rsidRPr="00AD3383">
        <w:rPr>
          <w:rFonts w:ascii="Arial" w:hAnsi="Arial" w:cs="Arial"/>
          <w:sz w:val="22"/>
          <w:szCs w:val="22"/>
        </w:rPr>
        <w:tab/>
      </w:r>
      <w:r w:rsidRPr="00AD3383">
        <w:rPr>
          <w:rFonts w:ascii="Arial" w:hAnsi="Arial" w:cs="Arial"/>
          <w:i/>
          <w:iCs/>
          <w:sz w:val="22"/>
          <w:szCs w:val="22"/>
        </w:rPr>
        <w:t>(Children’s names):</w:t>
      </w:r>
      <w:r w:rsidRPr="00AD3383">
        <w:rPr>
          <w:rFonts w:ascii="Arial" w:hAnsi="Arial" w:cs="Arial"/>
          <w:sz w:val="22"/>
          <w:szCs w:val="22"/>
        </w:rPr>
        <w:t xml:space="preserve"> </w:t>
      </w:r>
      <w:r w:rsidRPr="00AD3383">
        <w:rPr>
          <w:rFonts w:ascii="Arial" w:hAnsi="Arial" w:cs="Arial"/>
          <w:sz w:val="22"/>
          <w:szCs w:val="22"/>
          <w:u w:val="single"/>
        </w:rPr>
        <w:tab/>
      </w:r>
      <w:r w:rsidRPr="00AD3383">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33627962" w14:textId="5CC968CB" w:rsidR="00C026D3" w:rsidRPr="00AD3383" w:rsidRDefault="005A7A9F" w:rsidP="00B3108C">
      <w:pPr>
        <w:tabs>
          <w:tab w:val="left" w:pos="1980"/>
          <w:tab w:val="left" w:pos="9360"/>
        </w:tabs>
        <w:spacing w:after="0"/>
        <w:ind w:left="2160" w:hanging="360"/>
        <w:rPr>
          <w:rFonts w:ascii="Arial" w:hAnsi="Arial" w:cs="Arial"/>
          <w:i/>
          <w:iCs/>
          <w:sz w:val="22"/>
          <w:szCs w:val="22"/>
          <w:lang w:val="es-US"/>
        </w:rPr>
      </w:pPr>
      <w:r w:rsidRPr="00AD3383">
        <w:rPr>
          <w:rFonts w:ascii="Arial" w:hAnsi="Arial" w:cs="Arial"/>
          <w:i/>
          <w:iCs/>
          <w:sz w:val="22"/>
          <w:szCs w:val="22"/>
        </w:rPr>
        <w:tab/>
      </w:r>
      <w:r w:rsidRPr="00AD3383">
        <w:rPr>
          <w:rFonts w:ascii="Arial" w:hAnsi="Arial" w:cs="Arial"/>
          <w:i/>
          <w:iCs/>
          <w:sz w:val="22"/>
          <w:szCs w:val="22"/>
        </w:rPr>
        <w:tab/>
      </w:r>
      <w:r w:rsidRPr="00AD3383">
        <w:rPr>
          <w:rFonts w:ascii="Arial" w:hAnsi="Arial" w:cs="Arial"/>
          <w:i/>
          <w:iCs/>
          <w:sz w:val="22"/>
          <w:szCs w:val="22"/>
          <w:lang w:val="es-US"/>
        </w:rPr>
        <w:t xml:space="preserve">(Nombres de los menores): </w:t>
      </w:r>
      <w:r w:rsidRPr="00AD3383">
        <w:rPr>
          <w:rFonts w:ascii="Arial" w:hAnsi="Arial" w:cs="Arial"/>
          <w:sz w:val="22"/>
          <w:szCs w:val="22"/>
          <w:lang w:val="es-US"/>
        </w:rPr>
        <w:tab/>
      </w:r>
      <w:r w:rsidRPr="00AD3383">
        <w:rPr>
          <w:rFonts w:ascii="Arial" w:hAnsi="Arial" w:cs="Arial"/>
          <w:i/>
          <w:iCs/>
          <w:sz w:val="22"/>
          <w:szCs w:val="22"/>
          <w:lang w:val="es-US"/>
        </w:rPr>
        <w:t xml:space="preserve"> vivieron en Washington con su padre/madre o con alguien que fungió como su padre o madre por lo menos durante los 6 meses inmediatamente anteriores a la tramitación de este caso o, si los hijos tienen menos de 6 meses de edad, han vivido en Washington con su padre o madre, o con alguien que fungió como su padre o madre, desde su nacimiento.</w:t>
      </w:r>
    </w:p>
    <w:p w14:paraId="58D833EF" w14:textId="77777777" w:rsidR="008463DA" w:rsidRPr="00AD3383" w:rsidRDefault="00931ADB" w:rsidP="00281A5A">
      <w:pPr>
        <w:tabs>
          <w:tab w:val="left" w:pos="1980"/>
        </w:tabs>
        <w:spacing w:before="120" w:after="0"/>
        <w:ind w:left="2160" w:hanging="360"/>
        <w:rPr>
          <w:rFonts w:ascii="Arial" w:hAnsi="Arial" w:cs="Arial"/>
          <w:sz w:val="22"/>
          <w:szCs w:val="22"/>
        </w:rPr>
      </w:pPr>
      <w:r w:rsidRPr="00AD3383">
        <w:rPr>
          <w:rFonts w:ascii="Arial" w:hAnsi="Arial" w:cs="Arial"/>
          <w:sz w:val="22"/>
          <w:szCs w:val="22"/>
        </w:rPr>
        <w:t>[  ]</w:t>
      </w:r>
      <w:r w:rsidRPr="00AD3383">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63D78170" w14:textId="58EF9F7F" w:rsidR="00C026D3" w:rsidRPr="00AD3383" w:rsidRDefault="005A7A9F" w:rsidP="00B3108C">
      <w:pPr>
        <w:tabs>
          <w:tab w:val="left" w:pos="1980"/>
        </w:tabs>
        <w:spacing w:after="0"/>
        <w:ind w:left="2160" w:hanging="360"/>
        <w:rPr>
          <w:rFonts w:ascii="Arial" w:hAnsi="Arial" w:cs="Arial"/>
          <w:i/>
          <w:iCs/>
          <w:sz w:val="22"/>
          <w:szCs w:val="22"/>
          <w:lang w:val="es-US"/>
        </w:rPr>
      </w:pPr>
      <w:r w:rsidRPr="00AD3383">
        <w:rPr>
          <w:rFonts w:ascii="Arial" w:hAnsi="Arial" w:cs="Arial"/>
          <w:i/>
          <w:iCs/>
          <w:sz w:val="22"/>
          <w:szCs w:val="22"/>
        </w:rPr>
        <w:tab/>
      </w:r>
      <w:r w:rsidRPr="00AD3383">
        <w:rPr>
          <w:rFonts w:ascii="Arial" w:hAnsi="Arial" w:cs="Arial"/>
          <w:i/>
          <w:iCs/>
          <w:sz w:val="22"/>
          <w:szCs w:val="22"/>
        </w:rPr>
        <w:tab/>
      </w:r>
      <w:r w:rsidRPr="00AD3383">
        <w:rPr>
          <w:rFonts w:ascii="Arial" w:hAnsi="Arial" w:cs="Arial"/>
          <w:i/>
          <w:iCs/>
          <w:sz w:val="22"/>
          <w:szCs w:val="22"/>
          <w:lang w:val="es-US"/>
        </w:rPr>
        <w:t>Los menores no estuvieron en Washington en algunas ocasiones en los 6 meses inmediatamente anteriores a la tramitación de este caso (o desde su nacimiento, si tienen menos de 6 meses de edad), pero fueron ausencias temporales.</w:t>
      </w:r>
    </w:p>
    <w:p w14:paraId="452AF036" w14:textId="77777777" w:rsidR="008463DA" w:rsidRPr="00AD3383" w:rsidRDefault="00931ADB" w:rsidP="00281A5A">
      <w:pPr>
        <w:tabs>
          <w:tab w:val="left" w:pos="1980"/>
          <w:tab w:val="left" w:pos="9360"/>
        </w:tabs>
        <w:spacing w:before="120" w:after="0"/>
        <w:ind w:left="2160" w:hanging="360"/>
        <w:rPr>
          <w:rFonts w:ascii="Arial" w:hAnsi="Arial" w:cs="Arial"/>
          <w:spacing w:val="-2"/>
          <w:sz w:val="22"/>
          <w:szCs w:val="22"/>
        </w:rPr>
      </w:pPr>
      <w:r w:rsidRPr="00AD3383">
        <w:rPr>
          <w:rFonts w:ascii="Arial" w:hAnsi="Arial" w:cs="Arial"/>
          <w:sz w:val="22"/>
          <w:szCs w:val="22"/>
        </w:rPr>
        <w:t>[  ]</w:t>
      </w:r>
      <w:r w:rsidRPr="00AD3383">
        <w:rPr>
          <w:rFonts w:ascii="Arial" w:hAnsi="Arial" w:cs="Arial"/>
          <w:sz w:val="22"/>
          <w:szCs w:val="22"/>
        </w:rPr>
        <w:tab/>
      </w:r>
      <w:r w:rsidRPr="00AD3383">
        <w:rPr>
          <w:rFonts w:ascii="Arial" w:hAnsi="Arial" w:cs="Arial"/>
          <w:i/>
          <w:iCs/>
          <w:sz w:val="22"/>
          <w:szCs w:val="22"/>
        </w:rPr>
        <w:t>(Children’s names):</w:t>
      </w:r>
      <w:r w:rsidRPr="00AD3383">
        <w:rPr>
          <w:rFonts w:ascii="Arial" w:hAnsi="Arial" w:cs="Arial"/>
          <w:sz w:val="22"/>
          <w:szCs w:val="22"/>
        </w:rPr>
        <w:t xml:space="preserve"> </w:t>
      </w:r>
      <w:r w:rsidRPr="00AD3383">
        <w:rPr>
          <w:rFonts w:ascii="Arial" w:hAnsi="Arial" w:cs="Arial"/>
          <w:sz w:val="22"/>
          <w:szCs w:val="22"/>
          <w:u w:val="single"/>
        </w:rPr>
        <w:tab/>
      </w:r>
      <w:r w:rsidRPr="00AD3383">
        <w:rPr>
          <w:rFonts w:ascii="Arial" w:hAnsi="Arial" w:cs="Arial"/>
          <w:sz w:val="22"/>
          <w:szCs w:val="22"/>
        </w:rPr>
        <w:lastRenderedPageBreak/>
        <w:t>do not live in Washington right now, but Washington was the children’s home state sometime in the 6 months just before this case was filed, and a parent or someone acting as a parent of the children, still lives in Washington.</w:t>
      </w:r>
    </w:p>
    <w:p w14:paraId="5D8D818C" w14:textId="7AFD7534" w:rsidR="00C026D3" w:rsidRPr="00AD3383" w:rsidRDefault="005A7A9F" w:rsidP="00B3108C">
      <w:pPr>
        <w:tabs>
          <w:tab w:val="left" w:pos="1980"/>
          <w:tab w:val="left" w:pos="9360"/>
        </w:tabs>
        <w:spacing w:after="0"/>
        <w:ind w:left="2160" w:hanging="360"/>
        <w:rPr>
          <w:rFonts w:ascii="Arial" w:hAnsi="Arial" w:cs="Arial"/>
          <w:i/>
          <w:iCs/>
          <w:sz w:val="22"/>
          <w:szCs w:val="22"/>
          <w:lang w:val="es-US"/>
        </w:rPr>
      </w:pPr>
      <w:r w:rsidRPr="00AD3383">
        <w:rPr>
          <w:rFonts w:ascii="Arial" w:hAnsi="Arial" w:cs="Arial"/>
          <w:i/>
          <w:iCs/>
          <w:sz w:val="22"/>
          <w:szCs w:val="22"/>
        </w:rPr>
        <w:tab/>
      </w:r>
      <w:r w:rsidRPr="00AD3383">
        <w:rPr>
          <w:rFonts w:ascii="Arial" w:hAnsi="Arial" w:cs="Arial"/>
          <w:i/>
          <w:iCs/>
          <w:sz w:val="22"/>
          <w:szCs w:val="22"/>
        </w:rPr>
        <w:tab/>
      </w:r>
      <w:r w:rsidRPr="00AD3383">
        <w:rPr>
          <w:rFonts w:ascii="Arial" w:hAnsi="Arial" w:cs="Arial"/>
          <w:i/>
          <w:iCs/>
          <w:sz w:val="22"/>
          <w:szCs w:val="22"/>
          <w:lang w:val="es-US"/>
        </w:rPr>
        <w:t xml:space="preserve">(Nombres de los menores): </w:t>
      </w:r>
      <w:r w:rsidRPr="00AD3383">
        <w:rPr>
          <w:rFonts w:ascii="Arial" w:hAnsi="Arial" w:cs="Arial"/>
          <w:sz w:val="22"/>
          <w:szCs w:val="22"/>
          <w:lang w:val="es-US"/>
        </w:rPr>
        <w:tab/>
      </w:r>
      <w:r w:rsidRPr="00AD3383">
        <w:rPr>
          <w:rFonts w:ascii="Arial" w:hAnsi="Arial" w:cs="Arial"/>
          <w:i/>
          <w:iCs/>
          <w:sz w:val="22"/>
          <w:szCs w:val="22"/>
          <w:lang w:val="es-US"/>
        </w:rPr>
        <w:t>no viven en Washington actualmente, pero Washington fue el estado de residencia de los menores en algún momento de los 6 meses inmediatamente anteriores a la tramitación de este caso y el padre, la madre o alguien que fungió como el padre o la madre de los menores aún vive en Washington.</w:t>
      </w:r>
    </w:p>
    <w:p w14:paraId="0E2F6571" w14:textId="77777777" w:rsidR="008463DA" w:rsidRPr="00AD3383" w:rsidRDefault="008B6A08" w:rsidP="00281A5A">
      <w:pPr>
        <w:tabs>
          <w:tab w:val="left" w:pos="1980"/>
          <w:tab w:val="left" w:pos="9360"/>
        </w:tabs>
        <w:spacing w:before="120" w:after="0"/>
        <w:ind w:left="2160" w:hanging="360"/>
        <w:rPr>
          <w:rFonts w:ascii="Arial" w:hAnsi="Arial" w:cs="Arial"/>
          <w:sz w:val="22"/>
          <w:szCs w:val="22"/>
        </w:rPr>
      </w:pPr>
      <w:r w:rsidRPr="00AD3383">
        <w:rPr>
          <w:rFonts w:ascii="Arial" w:hAnsi="Arial" w:cs="Arial"/>
          <w:sz w:val="22"/>
          <w:szCs w:val="22"/>
        </w:rPr>
        <w:t>[  ]</w:t>
      </w:r>
      <w:r w:rsidRPr="00AD3383">
        <w:rPr>
          <w:rFonts w:ascii="Arial" w:hAnsi="Arial" w:cs="Arial"/>
          <w:sz w:val="22"/>
          <w:szCs w:val="22"/>
        </w:rPr>
        <w:tab/>
      </w:r>
      <w:r w:rsidRPr="00AD3383">
        <w:rPr>
          <w:rFonts w:ascii="Arial" w:hAnsi="Arial" w:cs="Arial"/>
          <w:i/>
          <w:iCs/>
          <w:sz w:val="22"/>
          <w:szCs w:val="22"/>
        </w:rPr>
        <w:t>(Children’s names):</w:t>
      </w:r>
      <w:r w:rsidRPr="00AD3383">
        <w:rPr>
          <w:rFonts w:ascii="Arial" w:hAnsi="Arial" w:cs="Arial"/>
          <w:sz w:val="22"/>
          <w:szCs w:val="22"/>
        </w:rPr>
        <w:t xml:space="preserve"> </w:t>
      </w:r>
      <w:r w:rsidRPr="00AD3383">
        <w:rPr>
          <w:rFonts w:ascii="Arial" w:hAnsi="Arial" w:cs="Arial"/>
          <w:sz w:val="22"/>
          <w:szCs w:val="22"/>
          <w:u w:val="single"/>
        </w:rPr>
        <w:tab/>
      </w:r>
      <w:r w:rsidRPr="00AD3383">
        <w:rPr>
          <w:rFonts w:ascii="Arial" w:hAnsi="Arial" w:cs="Arial"/>
          <w:sz w:val="22"/>
          <w:szCs w:val="22"/>
        </w:rPr>
        <w:t>do not have another home state.</w:t>
      </w:r>
    </w:p>
    <w:p w14:paraId="18AFCC3A" w14:textId="2C52312A" w:rsidR="00C026D3" w:rsidRPr="00AD3383" w:rsidRDefault="005A7A9F" w:rsidP="00B3108C">
      <w:pPr>
        <w:tabs>
          <w:tab w:val="left" w:pos="1980"/>
          <w:tab w:val="left" w:pos="9360"/>
        </w:tabs>
        <w:spacing w:after="0"/>
        <w:ind w:left="2160" w:hanging="360"/>
        <w:rPr>
          <w:rFonts w:ascii="Arial" w:hAnsi="Arial" w:cs="Arial"/>
          <w:i/>
          <w:iCs/>
          <w:sz w:val="22"/>
          <w:szCs w:val="22"/>
          <w:lang w:val="es-US"/>
        </w:rPr>
      </w:pPr>
      <w:r w:rsidRPr="00AD3383">
        <w:rPr>
          <w:rFonts w:ascii="Arial" w:hAnsi="Arial" w:cs="Arial"/>
          <w:i/>
          <w:iCs/>
          <w:sz w:val="22"/>
          <w:szCs w:val="22"/>
        </w:rPr>
        <w:tab/>
      </w:r>
      <w:r w:rsidRPr="00AD3383">
        <w:rPr>
          <w:rFonts w:ascii="Arial" w:hAnsi="Arial" w:cs="Arial"/>
          <w:i/>
          <w:iCs/>
          <w:sz w:val="22"/>
          <w:szCs w:val="22"/>
        </w:rPr>
        <w:tab/>
      </w:r>
      <w:r w:rsidRPr="00AD3383">
        <w:rPr>
          <w:rFonts w:ascii="Arial" w:hAnsi="Arial" w:cs="Arial"/>
          <w:i/>
          <w:iCs/>
          <w:sz w:val="22"/>
          <w:szCs w:val="22"/>
          <w:lang w:val="es-US"/>
        </w:rPr>
        <w:t xml:space="preserve">(Nombres de los menores): </w:t>
      </w:r>
      <w:r w:rsidRPr="00AD3383">
        <w:rPr>
          <w:rFonts w:ascii="Arial" w:hAnsi="Arial" w:cs="Arial"/>
          <w:sz w:val="22"/>
          <w:szCs w:val="22"/>
          <w:lang w:val="es-US"/>
        </w:rPr>
        <w:tab/>
      </w:r>
      <w:r w:rsidRPr="00AD3383">
        <w:rPr>
          <w:rFonts w:ascii="Arial" w:hAnsi="Arial" w:cs="Arial"/>
          <w:i/>
          <w:iCs/>
          <w:sz w:val="22"/>
          <w:szCs w:val="22"/>
          <w:lang w:val="es-US"/>
        </w:rPr>
        <w:t>no tienen otro estado de residencia.</w:t>
      </w:r>
    </w:p>
    <w:p w14:paraId="407F32A0" w14:textId="77777777" w:rsidR="008463DA" w:rsidRPr="00AD3383" w:rsidRDefault="008B6A08" w:rsidP="00281A5A">
      <w:pPr>
        <w:tabs>
          <w:tab w:val="left" w:pos="1980"/>
          <w:tab w:val="left" w:pos="9360"/>
        </w:tabs>
        <w:spacing w:before="120" w:after="0"/>
        <w:ind w:left="1800" w:hanging="360"/>
        <w:rPr>
          <w:rFonts w:ascii="Arial" w:hAnsi="Arial" w:cs="Arial"/>
          <w:i/>
          <w:sz w:val="22"/>
          <w:szCs w:val="22"/>
        </w:rPr>
      </w:pPr>
      <w:r w:rsidRPr="00AD3383">
        <w:rPr>
          <w:rFonts w:ascii="Arial" w:hAnsi="Arial" w:cs="Arial"/>
          <w:sz w:val="22"/>
          <w:szCs w:val="22"/>
        </w:rPr>
        <w:t>[  ]</w:t>
      </w:r>
      <w:r w:rsidRPr="00AD3383">
        <w:rPr>
          <w:rFonts w:ascii="Arial" w:hAnsi="Arial" w:cs="Arial"/>
          <w:sz w:val="22"/>
          <w:szCs w:val="22"/>
        </w:rPr>
        <w:tab/>
      </w:r>
      <w:r w:rsidRPr="00AD3383">
        <w:rPr>
          <w:rFonts w:ascii="Arial" w:hAnsi="Arial" w:cs="Arial"/>
          <w:b/>
          <w:bCs/>
          <w:sz w:val="22"/>
          <w:szCs w:val="22"/>
        </w:rPr>
        <w:t>No home state or home state declined</w:t>
      </w:r>
      <w:r w:rsidRPr="00AD3383">
        <w:rPr>
          <w:rFonts w:ascii="Arial" w:hAnsi="Arial" w:cs="Arial"/>
          <w:sz w:val="22"/>
          <w:szCs w:val="22"/>
        </w:rPr>
        <w:t xml:space="preserve"> – No court of any other state </w:t>
      </w:r>
      <w:r w:rsidRPr="00AD3383">
        <w:rPr>
          <w:rFonts w:ascii="Arial" w:hAnsi="Arial" w:cs="Arial"/>
          <w:sz w:val="22"/>
          <w:szCs w:val="22"/>
        </w:rPr>
        <w:br/>
        <w:t xml:space="preserve">(or tribe) has the jurisdiction to make decisions for </w:t>
      </w:r>
      <w:r w:rsidRPr="00AD3383">
        <w:rPr>
          <w:rFonts w:ascii="Arial" w:hAnsi="Arial" w:cs="Arial"/>
          <w:i/>
          <w:iCs/>
          <w:sz w:val="22"/>
          <w:szCs w:val="22"/>
        </w:rPr>
        <w:t>(children’s names):</w:t>
      </w:r>
    </w:p>
    <w:p w14:paraId="2B3A83EB" w14:textId="032B522E" w:rsidR="00C026D3" w:rsidRPr="00AD3383" w:rsidRDefault="000D5670" w:rsidP="00B3108C">
      <w:pPr>
        <w:tabs>
          <w:tab w:val="left" w:pos="1980"/>
          <w:tab w:val="left" w:pos="9360"/>
        </w:tabs>
        <w:spacing w:after="0"/>
        <w:ind w:left="1800" w:hanging="360"/>
        <w:rPr>
          <w:rFonts w:ascii="Arial" w:hAnsi="Arial" w:cs="Arial"/>
          <w:i/>
          <w:iCs/>
          <w:sz w:val="22"/>
          <w:szCs w:val="22"/>
          <w:lang w:val="es-US"/>
        </w:rPr>
      </w:pPr>
      <w:r w:rsidRPr="00AD3383">
        <w:rPr>
          <w:rFonts w:ascii="Arial" w:hAnsi="Arial" w:cs="Arial"/>
          <w:i/>
          <w:iCs/>
          <w:sz w:val="22"/>
          <w:szCs w:val="22"/>
        </w:rPr>
        <w:tab/>
      </w:r>
      <w:r w:rsidRPr="00AD3383">
        <w:rPr>
          <w:rFonts w:ascii="Arial" w:hAnsi="Arial" w:cs="Arial"/>
          <w:b/>
          <w:bCs/>
          <w:i/>
          <w:iCs/>
          <w:sz w:val="22"/>
          <w:szCs w:val="22"/>
          <w:lang w:val="es-US"/>
        </w:rPr>
        <w:t>No hay estado de residencia, o el estado de residencia rechazó el caso</w:t>
      </w:r>
      <w:r w:rsidRPr="00AD3383">
        <w:rPr>
          <w:rFonts w:ascii="Arial" w:hAnsi="Arial" w:cs="Arial"/>
          <w:i/>
          <w:iCs/>
          <w:sz w:val="22"/>
          <w:szCs w:val="22"/>
          <w:lang w:val="es-US"/>
        </w:rPr>
        <w:t xml:space="preserve"> – Ningún tribunal de otro estado </w:t>
      </w:r>
      <w:r w:rsidRPr="00AD3383">
        <w:rPr>
          <w:rFonts w:ascii="Arial" w:hAnsi="Arial" w:cs="Arial"/>
          <w:i/>
          <w:iCs/>
          <w:sz w:val="22"/>
          <w:szCs w:val="22"/>
          <w:lang w:val="es-US"/>
        </w:rPr>
        <w:br/>
        <w:t xml:space="preserve">(o tribu) tiene la jurisdicción para tomar decisiones por (nombres de los menores): </w:t>
      </w:r>
    </w:p>
    <w:p w14:paraId="78B7D7EE" w14:textId="7E0AF73B" w:rsidR="009225F3" w:rsidRPr="00AD3383" w:rsidRDefault="009225F3" w:rsidP="000D5670">
      <w:pPr>
        <w:tabs>
          <w:tab w:val="left" w:pos="9360"/>
        </w:tabs>
        <w:spacing w:before="120" w:after="0"/>
        <w:ind w:left="1800" w:firstLine="18"/>
        <w:rPr>
          <w:rFonts w:ascii="Arial" w:hAnsi="Arial" w:cs="Arial"/>
          <w:sz w:val="22"/>
          <w:szCs w:val="22"/>
          <w:u w:val="single"/>
          <w:lang w:val="es-US"/>
        </w:rPr>
      </w:pPr>
      <w:r w:rsidRPr="00AD3383">
        <w:rPr>
          <w:rFonts w:ascii="Arial" w:hAnsi="Arial" w:cs="Arial"/>
          <w:sz w:val="22"/>
          <w:szCs w:val="22"/>
          <w:u w:val="single"/>
          <w:lang w:val="es-US"/>
        </w:rPr>
        <w:tab/>
      </w:r>
    </w:p>
    <w:p w14:paraId="52D55C80" w14:textId="77777777" w:rsidR="008463DA" w:rsidRPr="00AD3383" w:rsidRDefault="00C026D3" w:rsidP="00281A5A">
      <w:pPr>
        <w:tabs>
          <w:tab w:val="left" w:pos="2340"/>
          <w:tab w:val="left" w:pos="9360"/>
        </w:tabs>
        <w:spacing w:after="0"/>
        <w:ind w:left="1800"/>
        <w:rPr>
          <w:rFonts w:ascii="Arial" w:hAnsi="Arial" w:cs="Arial"/>
          <w:b/>
          <w:sz w:val="22"/>
          <w:szCs w:val="22"/>
        </w:rPr>
      </w:pPr>
      <w:r w:rsidRPr="00AD3383">
        <w:rPr>
          <w:rFonts w:ascii="Arial" w:hAnsi="Arial" w:cs="Arial"/>
          <w:b/>
          <w:bCs/>
          <w:sz w:val="22"/>
          <w:szCs w:val="22"/>
        </w:rPr>
        <w:t>or</w:t>
      </w:r>
      <w:r w:rsidRPr="00AD3383">
        <w:rPr>
          <w:rFonts w:ascii="Arial" w:hAnsi="Arial" w:cs="Arial"/>
          <w:sz w:val="22"/>
          <w:szCs w:val="22"/>
        </w:rPr>
        <w:t xml:space="preserve"> a court in the children’s home state (or tribe) decided it is better to have this case in Washington, </w:t>
      </w:r>
      <w:r w:rsidRPr="00AD3383">
        <w:rPr>
          <w:rFonts w:ascii="Arial" w:hAnsi="Arial" w:cs="Arial"/>
          <w:b/>
          <w:bCs/>
          <w:sz w:val="22"/>
          <w:szCs w:val="22"/>
        </w:rPr>
        <w:t>and:</w:t>
      </w:r>
    </w:p>
    <w:p w14:paraId="7EE3A6B5" w14:textId="687DC95D" w:rsidR="00C026D3" w:rsidRPr="00AD3383" w:rsidRDefault="008463DA" w:rsidP="00B3108C">
      <w:pPr>
        <w:tabs>
          <w:tab w:val="left" w:pos="2340"/>
          <w:tab w:val="left" w:pos="9360"/>
        </w:tabs>
        <w:spacing w:after="0"/>
        <w:ind w:left="1800"/>
        <w:rPr>
          <w:rFonts w:ascii="Arial" w:hAnsi="Arial" w:cs="Arial"/>
          <w:b/>
          <w:i/>
          <w:iCs/>
          <w:sz w:val="22"/>
          <w:szCs w:val="22"/>
          <w:lang w:val="es-US"/>
        </w:rPr>
      </w:pPr>
      <w:r w:rsidRPr="00AD3383">
        <w:rPr>
          <w:rFonts w:ascii="Arial" w:hAnsi="Arial" w:cs="Arial"/>
          <w:b/>
          <w:bCs/>
          <w:i/>
          <w:iCs/>
          <w:sz w:val="22"/>
          <w:szCs w:val="22"/>
          <w:lang w:val="es-US"/>
        </w:rPr>
        <w:t>o</w:t>
      </w:r>
      <w:r w:rsidRPr="00AD3383">
        <w:rPr>
          <w:rFonts w:ascii="Arial" w:hAnsi="Arial" w:cs="Arial"/>
          <w:i/>
          <w:iCs/>
          <w:sz w:val="22"/>
          <w:szCs w:val="22"/>
          <w:lang w:val="es-US"/>
        </w:rPr>
        <w:t xml:space="preserve"> un tribunal del estado de residencia (o la tribu) de los menores decidió que es mejor que este caso se resuelva en Washington </w:t>
      </w:r>
      <w:r w:rsidRPr="00AD3383">
        <w:rPr>
          <w:rFonts w:ascii="Arial" w:hAnsi="Arial" w:cs="Arial"/>
          <w:b/>
          <w:bCs/>
          <w:i/>
          <w:iCs/>
          <w:sz w:val="22"/>
          <w:szCs w:val="22"/>
          <w:lang w:val="es-US"/>
        </w:rPr>
        <w:t>y:</w:t>
      </w:r>
    </w:p>
    <w:p w14:paraId="694AABF1" w14:textId="77777777" w:rsidR="008463DA" w:rsidRPr="00AD3383" w:rsidRDefault="00C026D3" w:rsidP="00281A5A">
      <w:pPr>
        <w:numPr>
          <w:ilvl w:val="0"/>
          <w:numId w:val="11"/>
        </w:numPr>
        <w:tabs>
          <w:tab w:val="clear" w:pos="1440"/>
          <w:tab w:val="left" w:pos="2160"/>
          <w:tab w:val="left" w:pos="2340"/>
        </w:tabs>
        <w:spacing w:before="120" w:after="0"/>
        <w:ind w:left="2160"/>
        <w:rPr>
          <w:rFonts w:ascii="Arial" w:hAnsi="Arial" w:cs="Arial"/>
          <w:b/>
          <w:spacing w:val="-2"/>
          <w:sz w:val="22"/>
          <w:szCs w:val="22"/>
        </w:rPr>
      </w:pPr>
      <w:r w:rsidRPr="00AD3383">
        <w:rPr>
          <w:rFonts w:ascii="Arial" w:hAnsi="Arial" w:cs="Arial"/>
          <w:sz w:val="22"/>
          <w:szCs w:val="22"/>
        </w:rPr>
        <w:t xml:space="preserve">The children and a parent, or someone acting as a parent, have ties to Washington beyond just living here (significant connection); </w:t>
      </w:r>
      <w:r w:rsidRPr="00AD3383">
        <w:rPr>
          <w:rFonts w:ascii="Arial" w:hAnsi="Arial" w:cs="Arial"/>
          <w:b/>
          <w:bCs/>
          <w:sz w:val="22"/>
          <w:szCs w:val="22"/>
        </w:rPr>
        <w:t>and</w:t>
      </w:r>
    </w:p>
    <w:p w14:paraId="7E7F73DF" w14:textId="247F88B2" w:rsidR="00C026D3" w:rsidRPr="00AD3383" w:rsidRDefault="008463DA" w:rsidP="000D5670">
      <w:pPr>
        <w:tabs>
          <w:tab w:val="left" w:pos="2160"/>
          <w:tab w:val="left" w:pos="2340"/>
        </w:tabs>
        <w:spacing w:after="0"/>
        <w:ind w:left="2160"/>
        <w:rPr>
          <w:rFonts w:ascii="Arial" w:hAnsi="Arial" w:cs="Arial"/>
          <w:i/>
          <w:iCs/>
          <w:spacing w:val="-2"/>
          <w:sz w:val="22"/>
          <w:szCs w:val="22"/>
          <w:lang w:val="es-US"/>
        </w:rPr>
      </w:pPr>
      <w:r w:rsidRPr="00AD3383">
        <w:rPr>
          <w:rFonts w:ascii="Arial" w:hAnsi="Arial" w:cs="Arial"/>
          <w:i/>
          <w:iCs/>
          <w:sz w:val="22"/>
          <w:szCs w:val="22"/>
          <w:lang w:val="es-US"/>
        </w:rPr>
        <w:t xml:space="preserve">Los menores y su padre o madre, o alguien que funge como su padre o madre, tienen lazos con Washington además de simplemente vivir aquí (vínculos significativos), </w:t>
      </w:r>
      <w:r w:rsidRPr="00AD3383">
        <w:rPr>
          <w:rFonts w:ascii="Arial" w:hAnsi="Arial" w:cs="Arial"/>
          <w:b/>
          <w:bCs/>
          <w:i/>
          <w:iCs/>
          <w:sz w:val="22"/>
          <w:szCs w:val="22"/>
          <w:lang w:val="es-US"/>
        </w:rPr>
        <w:t>y</w:t>
      </w:r>
    </w:p>
    <w:p w14:paraId="0ED7E7F8" w14:textId="77777777" w:rsidR="008463DA" w:rsidRPr="00AD3383" w:rsidRDefault="00C026D3" w:rsidP="00281A5A">
      <w:pPr>
        <w:numPr>
          <w:ilvl w:val="0"/>
          <w:numId w:val="11"/>
        </w:numPr>
        <w:tabs>
          <w:tab w:val="clear" w:pos="1440"/>
          <w:tab w:val="left" w:pos="1620"/>
          <w:tab w:val="left" w:pos="2160"/>
          <w:tab w:val="num" w:pos="2245"/>
          <w:tab w:val="left" w:pos="2340"/>
        </w:tabs>
        <w:spacing w:before="120" w:after="0"/>
        <w:ind w:left="2160"/>
        <w:rPr>
          <w:rFonts w:ascii="Arial" w:hAnsi="Arial" w:cs="Arial"/>
          <w:spacing w:val="-2"/>
          <w:sz w:val="22"/>
          <w:szCs w:val="22"/>
        </w:rPr>
      </w:pPr>
      <w:r w:rsidRPr="00AD3383">
        <w:rPr>
          <w:rFonts w:ascii="Arial" w:hAnsi="Arial" w:cs="Arial"/>
          <w:sz w:val="22"/>
          <w:szCs w:val="22"/>
        </w:rPr>
        <w:t>There is a lot of information (substantial evidence) about the children’s care, protection, education, and relationships in this state.</w:t>
      </w:r>
    </w:p>
    <w:p w14:paraId="7A8D379B" w14:textId="4937398C" w:rsidR="00C026D3" w:rsidRPr="00AD3383" w:rsidRDefault="008463DA" w:rsidP="000D5670">
      <w:pPr>
        <w:tabs>
          <w:tab w:val="left" w:pos="1620"/>
          <w:tab w:val="left" w:pos="2160"/>
          <w:tab w:val="left" w:pos="2340"/>
        </w:tabs>
        <w:spacing w:after="0"/>
        <w:ind w:left="2160"/>
        <w:rPr>
          <w:rFonts w:ascii="Arial" w:hAnsi="Arial" w:cs="Arial"/>
          <w:i/>
          <w:iCs/>
          <w:spacing w:val="-2"/>
          <w:sz w:val="22"/>
          <w:szCs w:val="22"/>
          <w:lang w:val="es-US"/>
        </w:rPr>
      </w:pPr>
      <w:r w:rsidRPr="00AD3383">
        <w:rPr>
          <w:rFonts w:ascii="Arial" w:hAnsi="Arial" w:cs="Arial"/>
          <w:i/>
          <w:iCs/>
          <w:sz w:val="22"/>
          <w:szCs w:val="22"/>
          <w:lang w:val="es-US"/>
        </w:rPr>
        <w:t>Hay mucha información (evidencias sustanciales) sobre el cuidado, la protección, la educación y las relaciones de los menores en este estado.</w:t>
      </w:r>
    </w:p>
    <w:p w14:paraId="189C5E38" w14:textId="77777777" w:rsidR="008463DA" w:rsidRPr="00AD3383" w:rsidRDefault="008B6A08" w:rsidP="00281A5A">
      <w:pPr>
        <w:tabs>
          <w:tab w:val="left" w:pos="900"/>
          <w:tab w:val="left" w:pos="9360"/>
        </w:tabs>
        <w:spacing w:before="120" w:after="0"/>
        <w:ind w:left="1073" w:hanging="360"/>
        <w:rPr>
          <w:rFonts w:ascii="Arial" w:hAnsi="Arial" w:cs="Arial"/>
          <w:sz w:val="22"/>
          <w:szCs w:val="22"/>
        </w:rPr>
      </w:pPr>
      <w:r w:rsidRPr="00AD3383">
        <w:rPr>
          <w:rFonts w:ascii="Arial" w:hAnsi="Arial" w:cs="Arial"/>
          <w:sz w:val="22"/>
          <w:szCs w:val="22"/>
        </w:rPr>
        <w:t>[  ]</w:t>
      </w:r>
      <w:r w:rsidRPr="00AD3383">
        <w:rPr>
          <w:rFonts w:ascii="Arial" w:hAnsi="Arial" w:cs="Arial"/>
          <w:sz w:val="22"/>
          <w:szCs w:val="22"/>
        </w:rPr>
        <w:tab/>
      </w:r>
      <w:r w:rsidRPr="00AD3383">
        <w:rPr>
          <w:rFonts w:ascii="Arial" w:hAnsi="Arial" w:cs="Arial"/>
          <w:b/>
          <w:bCs/>
          <w:sz w:val="22"/>
          <w:szCs w:val="22"/>
        </w:rPr>
        <w:t xml:space="preserve">Temporary emergency jurisdiction </w:t>
      </w:r>
      <w:r w:rsidRPr="00AD3383">
        <w:rPr>
          <w:rFonts w:ascii="Arial" w:hAnsi="Arial" w:cs="Arial"/>
          <w:sz w:val="22"/>
          <w:szCs w:val="22"/>
        </w:rPr>
        <w:t xml:space="preserve">– The order I want to change was </w:t>
      </w:r>
      <w:r w:rsidRPr="00AD3383">
        <w:rPr>
          <w:rFonts w:ascii="Arial" w:hAnsi="Arial" w:cs="Arial"/>
          <w:b/>
          <w:bCs/>
          <w:sz w:val="22"/>
          <w:szCs w:val="22"/>
        </w:rPr>
        <w:t>not</w:t>
      </w:r>
      <w:r w:rsidRPr="00AD3383">
        <w:rPr>
          <w:rFonts w:ascii="Arial" w:hAnsi="Arial" w:cs="Arial"/>
          <w:sz w:val="22"/>
          <w:szCs w:val="22"/>
        </w:rPr>
        <w:t xml:space="preserve"> made by a Washington state court. A Washington court can</w:t>
      </w:r>
      <w:r w:rsidRPr="00AD3383">
        <w:rPr>
          <w:rFonts w:ascii="Arial" w:hAnsi="Arial" w:cs="Arial"/>
          <w:b/>
          <w:bCs/>
          <w:sz w:val="22"/>
          <w:szCs w:val="22"/>
        </w:rPr>
        <w:t xml:space="preserve"> </w:t>
      </w:r>
      <w:r w:rsidRPr="00AD3383">
        <w:rPr>
          <w:rFonts w:ascii="Arial" w:hAnsi="Arial" w:cs="Arial"/>
          <w:sz w:val="22"/>
          <w:szCs w:val="22"/>
        </w:rPr>
        <w:t xml:space="preserve">make decisions for </w:t>
      </w:r>
      <w:r w:rsidRPr="00AD3383">
        <w:rPr>
          <w:rFonts w:ascii="Arial" w:hAnsi="Arial" w:cs="Arial"/>
          <w:i/>
          <w:iCs/>
          <w:sz w:val="22"/>
          <w:szCs w:val="22"/>
        </w:rPr>
        <w:t>(children’s names):</w:t>
      </w:r>
      <w:r w:rsidRPr="00AD3383">
        <w:rPr>
          <w:rFonts w:ascii="Arial" w:hAnsi="Arial" w:cs="Arial"/>
          <w:sz w:val="22"/>
          <w:szCs w:val="22"/>
        </w:rPr>
        <w:t xml:space="preserve"> </w:t>
      </w:r>
      <w:r w:rsidRPr="00AD3383">
        <w:rPr>
          <w:rFonts w:ascii="Arial" w:hAnsi="Arial" w:cs="Arial"/>
          <w:sz w:val="22"/>
          <w:szCs w:val="22"/>
          <w:u w:val="single"/>
        </w:rPr>
        <w:tab/>
      </w:r>
      <w:r w:rsidRPr="00AD3383">
        <w:rPr>
          <w:rFonts w:ascii="Arial" w:hAnsi="Arial" w:cs="Arial"/>
          <w:sz w:val="22"/>
          <w:szCs w:val="22"/>
        </w:rPr>
        <w:t xml:space="preserve"> because the children are in this state now </w:t>
      </w:r>
      <w:r w:rsidRPr="00AD3383">
        <w:rPr>
          <w:rFonts w:ascii="Arial" w:hAnsi="Arial" w:cs="Arial"/>
          <w:b/>
          <w:bCs/>
          <w:sz w:val="22"/>
          <w:szCs w:val="22"/>
        </w:rPr>
        <w:t xml:space="preserve">and </w:t>
      </w:r>
      <w:r w:rsidRPr="00AD3383">
        <w:rPr>
          <w:rFonts w:ascii="Arial" w:hAnsi="Arial" w:cs="Arial"/>
          <w:sz w:val="22"/>
          <w:szCs w:val="22"/>
        </w:rPr>
        <w:t xml:space="preserve">were abandoned here </w:t>
      </w:r>
      <w:r w:rsidRPr="00AD3383">
        <w:rPr>
          <w:rFonts w:ascii="Arial" w:hAnsi="Arial" w:cs="Arial"/>
          <w:b/>
          <w:bCs/>
          <w:sz w:val="22"/>
          <w:szCs w:val="22"/>
        </w:rPr>
        <w:t>or</w:t>
      </w:r>
      <w:r w:rsidRPr="00AD3383">
        <w:rPr>
          <w:rFonts w:ascii="Arial" w:hAnsi="Arial" w:cs="Arial"/>
          <w:sz w:val="22"/>
          <w:szCs w:val="22"/>
        </w:rPr>
        <w:t xml:space="preserve"> need emergency protection because the children (or the children’s parent or siblings) were abused or threatened with abuse. Washington should take temporary emergency jurisdiction over the children until the Petitioner can get a court order from the state (or tribe) that made the original order.</w:t>
      </w:r>
    </w:p>
    <w:p w14:paraId="169B306B" w14:textId="3A6E9386" w:rsidR="00C026D3" w:rsidRPr="00AD3383" w:rsidRDefault="000D5670" w:rsidP="00B3108C">
      <w:pPr>
        <w:tabs>
          <w:tab w:val="left" w:pos="900"/>
          <w:tab w:val="left" w:pos="9360"/>
        </w:tabs>
        <w:spacing w:after="0"/>
        <w:ind w:left="1073" w:hanging="360"/>
        <w:rPr>
          <w:rFonts w:ascii="Arial" w:hAnsi="Arial" w:cs="Arial"/>
          <w:i/>
          <w:iCs/>
          <w:sz w:val="22"/>
          <w:szCs w:val="22"/>
          <w:lang w:val="es-US"/>
        </w:rPr>
      </w:pPr>
      <w:r w:rsidRPr="00AD3383">
        <w:rPr>
          <w:rFonts w:ascii="Arial" w:hAnsi="Arial" w:cs="Arial"/>
          <w:i/>
          <w:iCs/>
          <w:sz w:val="22"/>
          <w:szCs w:val="22"/>
        </w:rPr>
        <w:tab/>
      </w:r>
      <w:r w:rsidRPr="00AD3383">
        <w:rPr>
          <w:rFonts w:ascii="Arial" w:hAnsi="Arial" w:cs="Arial"/>
          <w:i/>
          <w:iCs/>
          <w:sz w:val="22"/>
          <w:szCs w:val="22"/>
        </w:rPr>
        <w:tab/>
      </w:r>
      <w:r w:rsidRPr="00AD3383">
        <w:rPr>
          <w:rFonts w:ascii="Arial" w:hAnsi="Arial" w:cs="Arial"/>
          <w:b/>
          <w:bCs/>
          <w:i/>
          <w:iCs/>
          <w:sz w:val="22"/>
          <w:szCs w:val="22"/>
          <w:lang w:val="es-US"/>
        </w:rPr>
        <w:t>Jurisdicción temporal de emergencia</w:t>
      </w:r>
      <w:r w:rsidRPr="00AD3383">
        <w:rPr>
          <w:rFonts w:ascii="Arial" w:hAnsi="Arial" w:cs="Arial"/>
          <w:i/>
          <w:iCs/>
          <w:sz w:val="22"/>
          <w:szCs w:val="22"/>
          <w:lang w:val="es-US"/>
        </w:rPr>
        <w:t xml:space="preserve"> – La orden que quiero modificar </w:t>
      </w:r>
      <w:r w:rsidRPr="00AD3383">
        <w:rPr>
          <w:rFonts w:ascii="Arial" w:hAnsi="Arial" w:cs="Arial"/>
          <w:b/>
          <w:bCs/>
          <w:i/>
          <w:iCs/>
          <w:sz w:val="22"/>
          <w:szCs w:val="22"/>
          <w:lang w:val="es-US"/>
        </w:rPr>
        <w:t>no</w:t>
      </w:r>
      <w:r w:rsidRPr="00AD3383">
        <w:rPr>
          <w:rFonts w:ascii="Arial" w:hAnsi="Arial" w:cs="Arial"/>
          <w:i/>
          <w:iCs/>
          <w:sz w:val="22"/>
          <w:szCs w:val="22"/>
          <w:lang w:val="es-US"/>
        </w:rPr>
        <w:t xml:space="preserve"> fue emitida por un tribunal del estado de Washington. Un tribunal del estado de Washington puede tomar decisiones por (nombres de los menores): </w:t>
      </w:r>
      <w:r w:rsidRPr="00AD3383">
        <w:rPr>
          <w:rFonts w:ascii="Arial" w:hAnsi="Arial" w:cs="Arial"/>
          <w:sz w:val="22"/>
          <w:szCs w:val="22"/>
          <w:lang w:val="es-US"/>
        </w:rPr>
        <w:tab/>
      </w:r>
      <w:r w:rsidRPr="00AD3383">
        <w:rPr>
          <w:rFonts w:ascii="Arial" w:hAnsi="Arial" w:cs="Arial"/>
          <w:i/>
          <w:iCs/>
          <w:sz w:val="22"/>
          <w:szCs w:val="22"/>
          <w:lang w:val="es-US"/>
        </w:rPr>
        <w:t xml:space="preserve"> </w:t>
      </w:r>
      <w:r w:rsidRPr="00AD3383">
        <w:rPr>
          <w:rFonts w:ascii="Arial" w:hAnsi="Arial" w:cs="Arial"/>
          <w:i/>
          <w:iCs/>
          <w:sz w:val="22"/>
          <w:szCs w:val="22"/>
          <w:lang w:val="es-US"/>
        </w:rPr>
        <w:lastRenderedPageBreak/>
        <w:t xml:space="preserve">porque los menores se encuentran en este estado </w:t>
      </w:r>
      <w:r w:rsidRPr="00AD3383">
        <w:rPr>
          <w:rFonts w:ascii="Arial" w:hAnsi="Arial" w:cs="Arial"/>
          <w:b/>
          <w:bCs/>
          <w:i/>
          <w:iCs/>
          <w:sz w:val="22"/>
          <w:szCs w:val="22"/>
          <w:lang w:val="es-US"/>
        </w:rPr>
        <w:t>y</w:t>
      </w:r>
      <w:r w:rsidRPr="00AD3383">
        <w:rPr>
          <w:rFonts w:ascii="Arial" w:hAnsi="Arial" w:cs="Arial"/>
          <w:i/>
          <w:iCs/>
          <w:sz w:val="22"/>
          <w:szCs w:val="22"/>
          <w:lang w:val="es-US"/>
        </w:rPr>
        <w:t xml:space="preserve"> fueron abandonados aquí </w:t>
      </w:r>
      <w:r w:rsidRPr="00AD3383">
        <w:rPr>
          <w:rFonts w:ascii="Arial" w:hAnsi="Arial" w:cs="Arial"/>
          <w:b/>
          <w:bCs/>
          <w:i/>
          <w:iCs/>
          <w:sz w:val="22"/>
          <w:szCs w:val="22"/>
          <w:lang w:val="es-US"/>
        </w:rPr>
        <w:t>o</w:t>
      </w:r>
      <w:r w:rsidRPr="00AD3383">
        <w:rPr>
          <w:rFonts w:ascii="Arial" w:hAnsi="Arial" w:cs="Arial"/>
          <w:i/>
          <w:iCs/>
          <w:sz w:val="22"/>
          <w:szCs w:val="22"/>
          <w:lang w:val="es-US"/>
        </w:rPr>
        <w:t xml:space="preserve"> necesitan protección de emergencia porque los menores (o el padre, la madre, o los hermanos de los menores) sufrieron maltrato o amenazas de maltrato. Washington debe asumir la jurisdicción temporal de emergencia sobre los menores hasta que la parte demandante pueda conseguir una orden judicial del estado (o la tribu) que emitió la orden original.</w:t>
      </w:r>
    </w:p>
    <w:p w14:paraId="375C041D" w14:textId="77777777" w:rsidR="008463DA" w:rsidRPr="00AD3383" w:rsidRDefault="008B6A08" w:rsidP="00281A5A">
      <w:pPr>
        <w:tabs>
          <w:tab w:val="right" w:pos="9360"/>
        </w:tabs>
        <w:spacing w:before="120" w:after="0"/>
        <w:ind w:left="1080" w:hanging="360"/>
        <w:rPr>
          <w:rFonts w:ascii="Arial" w:hAnsi="Arial" w:cs="Arial"/>
          <w:sz w:val="22"/>
          <w:szCs w:val="22"/>
          <w:u w:val="single"/>
        </w:rPr>
      </w:pPr>
      <w:r w:rsidRPr="00AD3383">
        <w:rPr>
          <w:rFonts w:ascii="Arial" w:hAnsi="Arial" w:cs="Arial"/>
          <w:sz w:val="22"/>
          <w:szCs w:val="22"/>
        </w:rPr>
        <w:t>[  ]</w:t>
      </w:r>
      <w:r w:rsidRPr="00AD3383">
        <w:rPr>
          <w:rFonts w:ascii="Arial" w:hAnsi="Arial" w:cs="Arial"/>
          <w:sz w:val="22"/>
          <w:szCs w:val="22"/>
        </w:rPr>
        <w:tab/>
        <w:t xml:space="preserve">Other reason </w:t>
      </w:r>
      <w:r w:rsidRPr="00AD3383">
        <w:rPr>
          <w:rFonts w:ascii="Arial" w:hAnsi="Arial" w:cs="Arial"/>
          <w:i/>
          <w:iCs/>
          <w:sz w:val="22"/>
          <w:szCs w:val="22"/>
        </w:rPr>
        <w:t>(specify):</w:t>
      </w:r>
      <w:r w:rsidRPr="00AD3383">
        <w:rPr>
          <w:rFonts w:ascii="Arial" w:hAnsi="Arial" w:cs="Arial"/>
          <w:sz w:val="22"/>
          <w:szCs w:val="22"/>
        </w:rPr>
        <w:t xml:space="preserve"> </w:t>
      </w:r>
      <w:r w:rsidRPr="00AD3383">
        <w:rPr>
          <w:rFonts w:ascii="Arial" w:hAnsi="Arial" w:cs="Arial"/>
          <w:sz w:val="22"/>
          <w:szCs w:val="22"/>
          <w:u w:val="single"/>
        </w:rPr>
        <w:tab/>
      </w:r>
    </w:p>
    <w:p w14:paraId="5A9D3D21" w14:textId="72AEA6AE" w:rsidR="00C026D3" w:rsidRPr="00AD3383" w:rsidRDefault="000D5670" w:rsidP="00B3108C">
      <w:pPr>
        <w:tabs>
          <w:tab w:val="right" w:pos="9360"/>
        </w:tabs>
        <w:spacing w:after="0"/>
        <w:ind w:left="1080" w:hanging="360"/>
        <w:rPr>
          <w:rFonts w:ascii="Arial" w:hAnsi="Arial" w:cs="Arial"/>
          <w:i/>
          <w:iCs/>
          <w:sz w:val="22"/>
          <w:szCs w:val="22"/>
          <w:u w:val="single"/>
        </w:rPr>
      </w:pPr>
      <w:r w:rsidRPr="00AD3383">
        <w:rPr>
          <w:rFonts w:ascii="Arial" w:hAnsi="Arial" w:cs="Arial"/>
          <w:i/>
          <w:iCs/>
          <w:sz w:val="22"/>
          <w:szCs w:val="22"/>
        </w:rPr>
        <w:tab/>
      </w:r>
      <w:proofErr w:type="spellStart"/>
      <w:r w:rsidRPr="00AD3383">
        <w:rPr>
          <w:rFonts w:ascii="Arial" w:hAnsi="Arial" w:cs="Arial"/>
          <w:i/>
          <w:iCs/>
          <w:sz w:val="22"/>
          <w:szCs w:val="22"/>
        </w:rPr>
        <w:t>Otra</w:t>
      </w:r>
      <w:proofErr w:type="spellEnd"/>
      <w:r w:rsidRPr="00AD3383">
        <w:rPr>
          <w:rFonts w:ascii="Arial" w:hAnsi="Arial" w:cs="Arial"/>
          <w:i/>
          <w:iCs/>
          <w:sz w:val="22"/>
          <w:szCs w:val="22"/>
        </w:rPr>
        <w:t xml:space="preserve"> </w:t>
      </w:r>
      <w:proofErr w:type="spellStart"/>
      <w:r w:rsidRPr="00AD3383">
        <w:rPr>
          <w:rFonts w:ascii="Arial" w:hAnsi="Arial" w:cs="Arial"/>
          <w:i/>
          <w:iCs/>
          <w:sz w:val="22"/>
          <w:szCs w:val="22"/>
        </w:rPr>
        <w:t>razón</w:t>
      </w:r>
      <w:proofErr w:type="spellEnd"/>
      <w:r w:rsidRPr="00AD3383">
        <w:rPr>
          <w:rFonts w:ascii="Arial" w:hAnsi="Arial" w:cs="Arial"/>
          <w:i/>
          <w:iCs/>
          <w:sz w:val="22"/>
          <w:szCs w:val="22"/>
        </w:rPr>
        <w:t xml:space="preserve"> (</w:t>
      </w:r>
      <w:proofErr w:type="spellStart"/>
      <w:r w:rsidRPr="00AD3383">
        <w:rPr>
          <w:rFonts w:ascii="Arial" w:hAnsi="Arial" w:cs="Arial"/>
          <w:i/>
          <w:iCs/>
          <w:sz w:val="22"/>
          <w:szCs w:val="22"/>
        </w:rPr>
        <w:t>especifique</w:t>
      </w:r>
      <w:proofErr w:type="spellEnd"/>
      <w:r w:rsidRPr="00AD3383">
        <w:rPr>
          <w:rFonts w:ascii="Arial" w:hAnsi="Arial" w:cs="Arial"/>
          <w:i/>
          <w:iCs/>
          <w:sz w:val="22"/>
          <w:szCs w:val="22"/>
        </w:rPr>
        <w:t xml:space="preserve">): </w:t>
      </w:r>
    </w:p>
    <w:p w14:paraId="5D3F0709" w14:textId="17DDD324" w:rsidR="00C026D3" w:rsidRPr="00AD3383" w:rsidRDefault="00C026D3" w:rsidP="000D5670">
      <w:pPr>
        <w:tabs>
          <w:tab w:val="right" w:pos="9360"/>
        </w:tabs>
        <w:spacing w:before="120" w:after="0"/>
        <w:ind w:left="1080"/>
        <w:rPr>
          <w:rFonts w:ascii="Arial" w:hAnsi="Arial" w:cs="Arial"/>
          <w:sz w:val="22"/>
          <w:szCs w:val="22"/>
          <w:u w:val="single"/>
        </w:rPr>
      </w:pPr>
      <w:r w:rsidRPr="00AD3383">
        <w:rPr>
          <w:rFonts w:ascii="Arial" w:hAnsi="Arial" w:cs="Arial"/>
          <w:sz w:val="22"/>
          <w:szCs w:val="22"/>
          <w:u w:val="single"/>
        </w:rPr>
        <w:tab/>
      </w:r>
    </w:p>
    <w:p w14:paraId="26D41D66" w14:textId="77777777" w:rsidR="008463DA" w:rsidRPr="00AD3383" w:rsidRDefault="006A41DC" w:rsidP="00281A5A">
      <w:pPr>
        <w:pStyle w:val="WAItem"/>
        <w:keepNext w:val="0"/>
        <w:numPr>
          <w:ilvl w:val="0"/>
          <w:numId w:val="0"/>
        </w:numPr>
        <w:tabs>
          <w:tab w:val="clear" w:pos="540"/>
        </w:tabs>
        <w:spacing w:before="120"/>
        <w:ind w:left="720" w:hanging="720"/>
        <w:rPr>
          <w:sz w:val="22"/>
          <w:szCs w:val="22"/>
        </w:rPr>
      </w:pPr>
      <w:bookmarkStart w:id="6" w:name="_Ref325406494"/>
      <w:bookmarkStart w:id="7" w:name="_Ref325711871"/>
      <w:r w:rsidRPr="00AD3383">
        <w:rPr>
          <w:bCs/>
          <w:sz w:val="22"/>
          <w:szCs w:val="22"/>
        </w:rPr>
        <w:t>14.</w:t>
      </w:r>
      <w:r w:rsidRPr="00AD3383">
        <w:rPr>
          <w:bCs/>
          <w:sz w:val="22"/>
          <w:szCs w:val="22"/>
        </w:rPr>
        <w:tab/>
        <w:t>Other Requests</w:t>
      </w:r>
      <w:bookmarkEnd w:id="6"/>
      <w:bookmarkEnd w:id="7"/>
      <w:r w:rsidRPr="00AD3383">
        <w:rPr>
          <w:bCs/>
          <w:sz w:val="22"/>
          <w:szCs w:val="22"/>
        </w:rPr>
        <w:t xml:space="preserve"> (if any):</w:t>
      </w:r>
    </w:p>
    <w:p w14:paraId="55FDBB43" w14:textId="197683E5" w:rsidR="008C3EC0" w:rsidRPr="00AD3383" w:rsidRDefault="000D5670" w:rsidP="00B3108C">
      <w:pPr>
        <w:pStyle w:val="WAItem"/>
        <w:keepNext w:val="0"/>
        <w:numPr>
          <w:ilvl w:val="0"/>
          <w:numId w:val="0"/>
        </w:numPr>
        <w:tabs>
          <w:tab w:val="clear" w:pos="540"/>
        </w:tabs>
        <w:spacing w:before="0"/>
        <w:ind w:left="720" w:hanging="720"/>
        <w:rPr>
          <w:i/>
          <w:iCs/>
          <w:sz w:val="22"/>
          <w:szCs w:val="22"/>
          <w:lang w:val="es-US"/>
        </w:rPr>
      </w:pPr>
      <w:r w:rsidRPr="00AD3383">
        <w:rPr>
          <w:bCs/>
          <w:i/>
          <w:iCs/>
          <w:sz w:val="22"/>
          <w:szCs w:val="22"/>
        </w:rPr>
        <w:tab/>
      </w:r>
      <w:r w:rsidRPr="00AD3383">
        <w:rPr>
          <w:bCs/>
          <w:i/>
          <w:iCs/>
          <w:sz w:val="22"/>
          <w:szCs w:val="22"/>
          <w:lang w:val="es-US"/>
        </w:rPr>
        <w:t>Otras solicitudes (si las hay):</w:t>
      </w:r>
    </w:p>
    <w:p w14:paraId="0205CEC3" w14:textId="11054771" w:rsidR="008C3EC0" w:rsidRPr="00AD3383" w:rsidRDefault="008C3EC0" w:rsidP="000D5670">
      <w:pPr>
        <w:tabs>
          <w:tab w:val="right" w:pos="9360"/>
        </w:tabs>
        <w:spacing w:before="120" w:after="0"/>
        <w:ind w:left="720"/>
        <w:rPr>
          <w:rFonts w:ascii="Arial" w:hAnsi="Arial" w:cs="Arial"/>
          <w:sz w:val="22"/>
          <w:szCs w:val="22"/>
          <w:u w:val="single"/>
          <w:lang w:val="es-US"/>
        </w:rPr>
      </w:pPr>
      <w:r w:rsidRPr="00AD3383">
        <w:rPr>
          <w:rFonts w:ascii="Arial" w:hAnsi="Arial" w:cs="Arial"/>
          <w:sz w:val="22"/>
          <w:szCs w:val="22"/>
          <w:u w:val="single"/>
          <w:lang w:val="es-US"/>
        </w:rPr>
        <w:tab/>
      </w:r>
    </w:p>
    <w:p w14:paraId="33D9C504" w14:textId="14BD5A06" w:rsidR="00410E84" w:rsidRPr="00AD3383" w:rsidRDefault="00410E84" w:rsidP="000D5670">
      <w:pPr>
        <w:tabs>
          <w:tab w:val="right" w:pos="9360"/>
        </w:tabs>
        <w:spacing w:before="120" w:after="0"/>
        <w:ind w:left="720"/>
        <w:rPr>
          <w:rFonts w:ascii="Arial" w:hAnsi="Arial" w:cs="Arial"/>
          <w:sz w:val="22"/>
          <w:szCs w:val="22"/>
          <w:u w:val="single"/>
          <w:lang w:val="es-US"/>
        </w:rPr>
      </w:pPr>
      <w:r w:rsidRPr="00AD3383">
        <w:rPr>
          <w:rFonts w:ascii="Arial" w:hAnsi="Arial" w:cs="Arial"/>
          <w:sz w:val="22"/>
          <w:szCs w:val="22"/>
          <w:u w:val="single"/>
          <w:lang w:val="es-US"/>
        </w:rPr>
        <w:tab/>
      </w:r>
    </w:p>
    <w:p w14:paraId="5ED8AE76" w14:textId="77777777" w:rsidR="008463DA" w:rsidRPr="00AD3383" w:rsidRDefault="008C3EC0" w:rsidP="00281A5A">
      <w:pPr>
        <w:suppressAutoHyphens/>
        <w:spacing w:before="120" w:after="0"/>
        <w:outlineLvl w:val="0"/>
        <w:rPr>
          <w:rFonts w:ascii="Arial" w:hAnsi="Arial" w:cs="Arial"/>
          <w:b/>
          <w:spacing w:val="-2"/>
          <w:sz w:val="22"/>
          <w:szCs w:val="22"/>
        </w:rPr>
      </w:pPr>
      <w:r w:rsidRPr="00AD3383">
        <w:rPr>
          <w:rFonts w:ascii="Arial" w:hAnsi="Arial" w:cs="Arial"/>
          <w:b/>
          <w:bCs/>
          <w:sz w:val="22"/>
          <w:szCs w:val="22"/>
        </w:rPr>
        <w:t>Person filing this Petition fills out below:</w:t>
      </w:r>
    </w:p>
    <w:p w14:paraId="4467EA72" w14:textId="431C73DC" w:rsidR="008C3EC0" w:rsidRPr="00AD3383" w:rsidRDefault="008463DA" w:rsidP="00B3108C">
      <w:pPr>
        <w:suppressAutoHyphens/>
        <w:spacing w:after="0"/>
        <w:outlineLvl w:val="0"/>
        <w:rPr>
          <w:rFonts w:ascii="Arial" w:hAnsi="Arial" w:cs="Arial"/>
          <w:b/>
          <w:i/>
          <w:iCs/>
          <w:spacing w:val="-2"/>
          <w:sz w:val="22"/>
          <w:szCs w:val="22"/>
          <w:lang w:val="es-US"/>
        </w:rPr>
      </w:pPr>
      <w:r w:rsidRPr="00AD3383">
        <w:rPr>
          <w:rFonts w:ascii="Arial" w:hAnsi="Arial" w:cs="Arial"/>
          <w:b/>
          <w:bCs/>
          <w:i/>
          <w:iCs/>
          <w:sz w:val="22"/>
          <w:szCs w:val="22"/>
          <w:lang w:val="es-US"/>
        </w:rPr>
        <w:t>La persona que presenta esta solicitud debe rellenar lo siguiente:</w:t>
      </w:r>
    </w:p>
    <w:p w14:paraId="478B2DF1" w14:textId="77777777" w:rsidR="008463DA" w:rsidRPr="00AD3383" w:rsidRDefault="008C3EC0" w:rsidP="00281A5A">
      <w:pPr>
        <w:tabs>
          <w:tab w:val="left" w:pos="9000"/>
        </w:tabs>
        <w:spacing w:before="60" w:after="0"/>
        <w:rPr>
          <w:rFonts w:ascii="Arial" w:hAnsi="Arial" w:cs="Arial"/>
          <w:sz w:val="22"/>
          <w:szCs w:val="22"/>
        </w:rPr>
      </w:pPr>
      <w:r w:rsidRPr="00AD3383">
        <w:rPr>
          <w:rFonts w:ascii="Arial" w:hAnsi="Arial" w:cs="Arial"/>
          <w:sz w:val="22"/>
          <w:szCs w:val="22"/>
        </w:rPr>
        <w:t>I declare under penalty of perjury under the laws of the State of Washington that the facts I have provided on this form (including any attachments) are true.</w:t>
      </w:r>
    </w:p>
    <w:p w14:paraId="2067941B" w14:textId="3FAD2266" w:rsidR="00390BDF" w:rsidRPr="00AD3383" w:rsidRDefault="008463DA" w:rsidP="00B3108C">
      <w:pPr>
        <w:tabs>
          <w:tab w:val="left" w:pos="9000"/>
        </w:tabs>
        <w:spacing w:after="0"/>
        <w:rPr>
          <w:rFonts w:ascii="Arial" w:hAnsi="Arial" w:cs="Arial"/>
          <w:i/>
          <w:iCs/>
          <w:sz w:val="22"/>
          <w:szCs w:val="22"/>
          <w:lang w:val="es-US"/>
        </w:rPr>
      </w:pPr>
      <w:r w:rsidRPr="00AD3383">
        <w:rPr>
          <w:rFonts w:ascii="Arial" w:hAnsi="Arial" w:cs="Arial"/>
          <w:i/>
          <w:iCs/>
          <w:sz w:val="22"/>
          <w:szCs w:val="22"/>
          <w:lang w:val="es-US"/>
        </w:rPr>
        <w:t xml:space="preserve">Declaro bajo pena de perjurio, de acuerdo con las leyes del estado de Washington, que los hechos que he declarado en este formulario (incluyendo a sus anexos) son verdaderos. </w:t>
      </w:r>
    </w:p>
    <w:p w14:paraId="5DEEAE81" w14:textId="77777777" w:rsidR="008463DA" w:rsidRPr="00AD3383" w:rsidRDefault="008B6A08" w:rsidP="00281A5A">
      <w:pPr>
        <w:tabs>
          <w:tab w:val="left" w:pos="3870"/>
        </w:tabs>
        <w:spacing w:before="120" w:after="0"/>
        <w:rPr>
          <w:rFonts w:ascii="Arial" w:hAnsi="Arial" w:cs="Arial"/>
          <w:sz w:val="22"/>
          <w:szCs w:val="22"/>
        </w:rPr>
      </w:pPr>
      <w:r w:rsidRPr="00AD3383">
        <w:rPr>
          <w:rFonts w:ascii="Arial" w:hAnsi="Arial" w:cs="Arial"/>
          <w:sz w:val="22"/>
          <w:szCs w:val="22"/>
        </w:rPr>
        <w:t xml:space="preserve">[  ] I have attached </w:t>
      </w:r>
      <w:r w:rsidRPr="00AD3383">
        <w:rPr>
          <w:rFonts w:ascii="Arial" w:hAnsi="Arial" w:cs="Arial"/>
          <w:i/>
          <w:iCs/>
          <w:sz w:val="22"/>
          <w:szCs w:val="22"/>
        </w:rPr>
        <w:t xml:space="preserve">(#): </w:t>
      </w:r>
      <w:r w:rsidRPr="00AD3383">
        <w:rPr>
          <w:rFonts w:ascii="Arial" w:hAnsi="Arial" w:cs="Arial"/>
          <w:sz w:val="22"/>
          <w:szCs w:val="22"/>
          <w:u w:val="single"/>
        </w:rPr>
        <w:tab/>
      </w:r>
      <w:r w:rsidRPr="00AD3383">
        <w:rPr>
          <w:rFonts w:ascii="Arial" w:hAnsi="Arial" w:cs="Arial"/>
          <w:sz w:val="22"/>
          <w:szCs w:val="22"/>
        </w:rPr>
        <w:t xml:space="preserve"> pages.</w:t>
      </w:r>
    </w:p>
    <w:p w14:paraId="6199E689" w14:textId="64D2407E" w:rsidR="008C3EC0" w:rsidRPr="00AD3383" w:rsidRDefault="009B56F0" w:rsidP="00B3108C">
      <w:pPr>
        <w:tabs>
          <w:tab w:val="left" w:pos="3870"/>
        </w:tabs>
        <w:spacing w:after="0"/>
        <w:rPr>
          <w:rFonts w:ascii="Arial" w:hAnsi="Arial" w:cs="Arial"/>
          <w:i/>
          <w:iCs/>
          <w:sz w:val="22"/>
          <w:szCs w:val="22"/>
        </w:rPr>
      </w:pPr>
      <w:r w:rsidRPr="00AD3383">
        <w:rPr>
          <w:rFonts w:ascii="Arial" w:hAnsi="Arial" w:cs="Arial"/>
          <w:i/>
          <w:iCs/>
          <w:sz w:val="22"/>
          <w:szCs w:val="22"/>
        </w:rPr>
        <w:t xml:space="preserve">     He </w:t>
      </w:r>
      <w:proofErr w:type="spellStart"/>
      <w:r w:rsidRPr="00AD3383">
        <w:rPr>
          <w:rFonts w:ascii="Arial" w:hAnsi="Arial" w:cs="Arial"/>
          <w:i/>
          <w:iCs/>
          <w:sz w:val="22"/>
          <w:szCs w:val="22"/>
        </w:rPr>
        <w:t>adjuntado</w:t>
      </w:r>
      <w:proofErr w:type="spellEnd"/>
      <w:r w:rsidRPr="00AD3383">
        <w:rPr>
          <w:rFonts w:ascii="Arial" w:hAnsi="Arial" w:cs="Arial"/>
          <w:i/>
          <w:iCs/>
          <w:sz w:val="22"/>
          <w:szCs w:val="22"/>
        </w:rPr>
        <w:t xml:space="preserve"> (#): </w:t>
      </w:r>
      <w:r w:rsidRPr="00AD3383">
        <w:rPr>
          <w:rFonts w:ascii="Arial" w:hAnsi="Arial" w:cs="Arial"/>
          <w:sz w:val="22"/>
          <w:szCs w:val="22"/>
        </w:rPr>
        <w:tab/>
      </w:r>
      <w:r w:rsidRPr="00AD3383">
        <w:rPr>
          <w:rFonts w:ascii="Arial" w:hAnsi="Arial" w:cs="Arial"/>
          <w:i/>
          <w:iCs/>
          <w:sz w:val="22"/>
          <w:szCs w:val="22"/>
        </w:rPr>
        <w:t xml:space="preserve"> </w:t>
      </w:r>
      <w:proofErr w:type="spellStart"/>
      <w:r w:rsidRPr="00AD3383">
        <w:rPr>
          <w:rFonts w:ascii="Arial" w:hAnsi="Arial" w:cs="Arial"/>
          <w:i/>
          <w:iCs/>
          <w:sz w:val="22"/>
          <w:szCs w:val="22"/>
        </w:rPr>
        <w:t>páginas</w:t>
      </w:r>
      <w:proofErr w:type="spellEnd"/>
      <w:r w:rsidRPr="00AD3383">
        <w:rPr>
          <w:rFonts w:ascii="Arial" w:hAnsi="Arial" w:cs="Arial"/>
          <w:i/>
          <w:iCs/>
          <w:sz w:val="22"/>
          <w:szCs w:val="22"/>
        </w:rPr>
        <w:t xml:space="preserve">. </w:t>
      </w:r>
    </w:p>
    <w:p w14:paraId="61E8DDF3" w14:textId="77777777" w:rsidR="008463DA" w:rsidRPr="00AD3383" w:rsidRDefault="008C3EC0" w:rsidP="00281A5A">
      <w:pPr>
        <w:tabs>
          <w:tab w:val="left" w:pos="6480"/>
          <w:tab w:val="left" w:pos="6750"/>
          <w:tab w:val="left" w:pos="9360"/>
          <w:tab w:val="left" w:pos="10080"/>
        </w:tabs>
        <w:spacing w:before="240" w:after="0"/>
        <w:rPr>
          <w:rFonts w:ascii="Arial" w:hAnsi="Arial" w:cs="Arial"/>
          <w:sz w:val="22"/>
          <w:szCs w:val="22"/>
          <w:u w:val="single"/>
        </w:rPr>
      </w:pPr>
      <w:r w:rsidRPr="00AD3383">
        <w:rPr>
          <w:rFonts w:ascii="Arial" w:hAnsi="Arial" w:cs="Arial"/>
          <w:sz w:val="22"/>
          <w:szCs w:val="22"/>
        </w:rPr>
        <w:t xml:space="preserve">Signed at </w:t>
      </w:r>
      <w:r w:rsidRPr="00AD3383">
        <w:rPr>
          <w:rFonts w:ascii="Arial" w:hAnsi="Arial" w:cs="Arial"/>
          <w:i/>
          <w:iCs/>
          <w:sz w:val="22"/>
          <w:szCs w:val="22"/>
        </w:rPr>
        <w:t>(city and state):</w:t>
      </w:r>
      <w:r w:rsidRPr="00AD3383">
        <w:rPr>
          <w:rFonts w:ascii="Arial" w:hAnsi="Arial" w:cs="Arial"/>
          <w:sz w:val="22"/>
          <w:szCs w:val="22"/>
        </w:rPr>
        <w:t xml:space="preserve"> </w:t>
      </w:r>
      <w:r w:rsidRPr="00AD3383">
        <w:rPr>
          <w:rFonts w:ascii="Arial" w:hAnsi="Arial" w:cs="Arial"/>
          <w:sz w:val="22"/>
          <w:szCs w:val="22"/>
          <w:u w:val="single"/>
        </w:rPr>
        <w:tab/>
      </w:r>
      <w:r w:rsidRPr="00AD3383">
        <w:rPr>
          <w:rFonts w:ascii="Arial" w:hAnsi="Arial" w:cs="Arial"/>
          <w:sz w:val="22"/>
          <w:szCs w:val="22"/>
        </w:rPr>
        <w:tab/>
        <w:t xml:space="preserve">Date: </w:t>
      </w:r>
      <w:r w:rsidRPr="00AD3383">
        <w:rPr>
          <w:rFonts w:ascii="Arial" w:hAnsi="Arial" w:cs="Arial"/>
          <w:sz w:val="22"/>
          <w:szCs w:val="22"/>
          <w:u w:val="single"/>
        </w:rPr>
        <w:tab/>
      </w:r>
    </w:p>
    <w:p w14:paraId="682E0EC7" w14:textId="71010BF2" w:rsidR="008C3EC0" w:rsidRPr="00AD3383" w:rsidRDefault="008463DA" w:rsidP="00B3108C">
      <w:pPr>
        <w:tabs>
          <w:tab w:val="left" w:pos="6480"/>
          <w:tab w:val="left" w:pos="6750"/>
          <w:tab w:val="left" w:pos="9360"/>
          <w:tab w:val="left" w:pos="10080"/>
        </w:tabs>
        <w:spacing w:after="0"/>
        <w:rPr>
          <w:rFonts w:ascii="Arial" w:hAnsi="Arial" w:cs="Arial"/>
          <w:i/>
          <w:iCs/>
          <w:sz w:val="22"/>
          <w:szCs w:val="22"/>
          <w:u w:val="single"/>
          <w:lang w:val="es-US"/>
        </w:rPr>
      </w:pPr>
      <w:r w:rsidRPr="00AD3383">
        <w:rPr>
          <w:rFonts w:ascii="Arial" w:hAnsi="Arial" w:cs="Arial"/>
          <w:i/>
          <w:iCs/>
          <w:sz w:val="22"/>
          <w:szCs w:val="22"/>
          <w:lang w:val="es-US"/>
        </w:rPr>
        <w:t xml:space="preserve">Firmado en (ciudad y estado): </w:t>
      </w:r>
      <w:r w:rsidRPr="00AD3383">
        <w:rPr>
          <w:rFonts w:ascii="Arial" w:hAnsi="Arial" w:cs="Arial"/>
          <w:sz w:val="22"/>
          <w:szCs w:val="22"/>
          <w:lang w:val="es-US"/>
        </w:rPr>
        <w:tab/>
      </w:r>
      <w:r w:rsidRPr="00AD3383">
        <w:rPr>
          <w:rFonts w:ascii="Arial" w:hAnsi="Arial" w:cs="Arial"/>
          <w:sz w:val="22"/>
          <w:szCs w:val="22"/>
          <w:lang w:val="es-US"/>
        </w:rPr>
        <w:tab/>
      </w:r>
      <w:r w:rsidRPr="00AD3383">
        <w:rPr>
          <w:rFonts w:ascii="Arial" w:hAnsi="Arial" w:cs="Arial"/>
          <w:i/>
          <w:iCs/>
          <w:sz w:val="22"/>
          <w:szCs w:val="22"/>
          <w:lang w:val="es-US"/>
        </w:rPr>
        <w:t xml:space="preserve">Fecha: </w:t>
      </w:r>
    </w:p>
    <w:p w14:paraId="49F9CF8B" w14:textId="057624CC" w:rsidR="008C3EC0" w:rsidRPr="00AD3383" w:rsidRDefault="001C301A" w:rsidP="009B56F0">
      <w:pPr>
        <w:tabs>
          <w:tab w:val="left" w:pos="4500"/>
          <w:tab w:val="left" w:pos="4770"/>
          <w:tab w:val="left" w:pos="9360"/>
        </w:tabs>
        <w:spacing w:before="240" w:after="0"/>
        <w:jc w:val="both"/>
        <w:rPr>
          <w:rFonts w:ascii="Arial" w:hAnsi="Arial" w:cs="Arial"/>
          <w:sz w:val="22"/>
          <w:szCs w:val="22"/>
          <w:u w:val="single"/>
          <w:lang w:val="es-US"/>
        </w:rPr>
      </w:pPr>
      <w:r w:rsidRPr="00AD3383">
        <w:rPr>
          <w:noProof/>
          <w:sz w:val="22"/>
          <w:szCs w:val="22"/>
        </w:rPr>
        <mc:AlternateContent>
          <mc:Choice Requires="wps">
            <w:drawing>
              <wp:anchor distT="0" distB="0" distL="114300" distR="114300" simplePos="0" relativeHeight="251657728" behindDoc="0" locked="0" layoutInCell="1" allowOverlap="1" wp14:anchorId="2CF5DBF4" wp14:editId="6F03F342">
                <wp:simplePos x="0" y="0"/>
                <wp:positionH relativeFrom="column">
                  <wp:posOffset>-48260</wp:posOffset>
                </wp:positionH>
                <wp:positionV relativeFrom="paragraph">
                  <wp:posOffset>149860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240F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1.8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" fillcolor="black" stroked="f">
                <o:lock v:ext="edit" aspectratio="t"/>
              </v:shape>
            </w:pict>
          </mc:Fallback>
        </mc:AlternateContent>
      </w:r>
      <w:r w:rsidRPr="00AD3383">
        <w:rPr>
          <w:sz w:val="22"/>
          <w:szCs w:val="22"/>
          <w:u w:val="single"/>
          <w:lang w:val="es-US"/>
        </w:rPr>
        <w:tab/>
      </w:r>
      <w:r w:rsidRPr="00AD3383">
        <w:rPr>
          <w:sz w:val="22"/>
          <w:szCs w:val="22"/>
          <w:lang w:val="es-US"/>
        </w:rPr>
        <w:tab/>
      </w:r>
      <w:r w:rsidRPr="00AD3383">
        <w:rPr>
          <w:sz w:val="22"/>
          <w:szCs w:val="22"/>
          <w:u w:val="single"/>
          <w:lang w:val="es-US"/>
        </w:rPr>
        <w:tab/>
      </w:r>
    </w:p>
    <w:p w14:paraId="73B93E68" w14:textId="77777777" w:rsidR="008463DA" w:rsidRPr="00AD3383" w:rsidRDefault="008C3EC0" w:rsidP="00281A5A">
      <w:pPr>
        <w:tabs>
          <w:tab w:val="left" w:pos="4770"/>
          <w:tab w:val="left" w:pos="9360"/>
        </w:tabs>
        <w:spacing w:after="0"/>
        <w:jc w:val="both"/>
        <w:rPr>
          <w:rFonts w:ascii="Arial" w:hAnsi="Arial" w:cs="Arial"/>
          <w:i/>
          <w:sz w:val="20"/>
          <w:szCs w:val="22"/>
        </w:rPr>
      </w:pPr>
      <w:r w:rsidRPr="00AD3383">
        <w:rPr>
          <w:rFonts w:ascii="Arial" w:hAnsi="Arial" w:cs="Arial"/>
          <w:i/>
          <w:iCs/>
          <w:sz w:val="20"/>
          <w:szCs w:val="22"/>
        </w:rPr>
        <w:t>Person filing Petition signs here</w:t>
      </w:r>
      <w:r w:rsidRPr="00AD3383">
        <w:rPr>
          <w:rFonts w:ascii="Arial" w:hAnsi="Arial" w:cs="Arial"/>
          <w:i/>
          <w:iCs/>
          <w:sz w:val="20"/>
          <w:szCs w:val="22"/>
        </w:rPr>
        <w:tab/>
        <w:t>Print name</w:t>
      </w:r>
    </w:p>
    <w:p w14:paraId="0F9BECE1" w14:textId="125236A9" w:rsidR="008C3EC0" w:rsidRPr="00AD3383" w:rsidRDefault="008463DA" w:rsidP="00AD3383">
      <w:pPr>
        <w:tabs>
          <w:tab w:val="left" w:pos="4770"/>
          <w:tab w:val="left" w:pos="9360"/>
        </w:tabs>
        <w:spacing w:after="0"/>
        <w:rPr>
          <w:rFonts w:ascii="Arial" w:hAnsi="Arial" w:cs="Arial"/>
          <w:i/>
          <w:iCs/>
          <w:spacing w:val="-2"/>
          <w:sz w:val="20"/>
          <w:szCs w:val="22"/>
        </w:rPr>
      </w:pPr>
      <w:r w:rsidRPr="00AD3383">
        <w:rPr>
          <w:rFonts w:ascii="Arial" w:hAnsi="Arial" w:cs="Arial"/>
          <w:i/>
          <w:iCs/>
          <w:spacing w:val="-2"/>
          <w:sz w:val="20"/>
          <w:szCs w:val="22"/>
          <w:lang w:val="es-US"/>
        </w:rPr>
        <w:t>La persona que presenta la solicitud debe firmar aquí.</w:t>
      </w:r>
      <w:r w:rsidRPr="00AD3383">
        <w:rPr>
          <w:rFonts w:ascii="Arial" w:hAnsi="Arial" w:cs="Arial"/>
          <w:spacing w:val="-2"/>
          <w:sz w:val="20"/>
          <w:szCs w:val="22"/>
          <w:lang w:val="es-US"/>
        </w:rPr>
        <w:tab/>
      </w:r>
      <w:proofErr w:type="spellStart"/>
      <w:r w:rsidRPr="00AD3383">
        <w:rPr>
          <w:rFonts w:ascii="Arial" w:hAnsi="Arial" w:cs="Arial"/>
          <w:i/>
          <w:iCs/>
          <w:spacing w:val="-2"/>
          <w:sz w:val="20"/>
          <w:szCs w:val="22"/>
        </w:rPr>
        <w:t>Nombre</w:t>
      </w:r>
      <w:proofErr w:type="spellEnd"/>
      <w:r w:rsidRPr="00AD3383">
        <w:rPr>
          <w:rFonts w:ascii="Arial" w:hAnsi="Arial" w:cs="Arial"/>
          <w:i/>
          <w:iCs/>
          <w:spacing w:val="-2"/>
          <w:sz w:val="20"/>
          <w:szCs w:val="22"/>
        </w:rPr>
        <w:t xml:space="preserve"> </w:t>
      </w:r>
      <w:proofErr w:type="spellStart"/>
      <w:r w:rsidRPr="00AD3383">
        <w:rPr>
          <w:rFonts w:ascii="Arial" w:hAnsi="Arial" w:cs="Arial"/>
          <w:i/>
          <w:iCs/>
          <w:spacing w:val="-2"/>
          <w:sz w:val="20"/>
          <w:szCs w:val="22"/>
        </w:rPr>
        <w:t>en</w:t>
      </w:r>
      <w:proofErr w:type="spellEnd"/>
      <w:r w:rsidRPr="00AD3383">
        <w:rPr>
          <w:rFonts w:ascii="Arial" w:hAnsi="Arial" w:cs="Arial"/>
          <w:i/>
          <w:iCs/>
          <w:spacing w:val="-2"/>
          <w:sz w:val="20"/>
          <w:szCs w:val="22"/>
        </w:rPr>
        <w:t xml:space="preserve"> </w:t>
      </w:r>
      <w:proofErr w:type="spellStart"/>
      <w:r w:rsidRPr="00AD3383">
        <w:rPr>
          <w:rFonts w:ascii="Arial" w:hAnsi="Arial" w:cs="Arial"/>
          <w:i/>
          <w:iCs/>
          <w:spacing w:val="-2"/>
          <w:sz w:val="20"/>
          <w:szCs w:val="22"/>
        </w:rPr>
        <w:t>letra</w:t>
      </w:r>
      <w:proofErr w:type="spellEnd"/>
      <w:r w:rsidRPr="00AD3383">
        <w:rPr>
          <w:rFonts w:ascii="Arial" w:hAnsi="Arial" w:cs="Arial"/>
          <w:i/>
          <w:iCs/>
          <w:spacing w:val="-2"/>
          <w:sz w:val="20"/>
          <w:szCs w:val="22"/>
        </w:rPr>
        <w:t xml:space="preserve"> de </w:t>
      </w:r>
      <w:proofErr w:type="spellStart"/>
      <w:r w:rsidRPr="00AD3383">
        <w:rPr>
          <w:rFonts w:ascii="Arial" w:hAnsi="Arial" w:cs="Arial"/>
          <w:i/>
          <w:iCs/>
          <w:spacing w:val="-2"/>
          <w:sz w:val="20"/>
          <w:szCs w:val="22"/>
        </w:rPr>
        <w:t>molde</w:t>
      </w:r>
      <w:proofErr w:type="spellEnd"/>
      <w:r w:rsidRPr="00AD3383">
        <w:rPr>
          <w:rFonts w:ascii="Arial" w:hAnsi="Arial" w:cs="Arial"/>
          <w:i/>
          <w:iCs/>
          <w:spacing w:val="-2"/>
          <w:sz w:val="20"/>
          <w:szCs w:val="22"/>
        </w:rPr>
        <w:t xml:space="preserve"> </w:t>
      </w:r>
    </w:p>
    <w:p w14:paraId="469E6550" w14:textId="77777777" w:rsidR="008463DA" w:rsidRPr="00AD3383" w:rsidRDefault="008C3EC0" w:rsidP="00281A5A">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AD3383">
        <w:rPr>
          <w:rFonts w:ascii="Arial" w:hAnsi="Arial" w:cs="Arial"/>
          <w:b/>
          <w:bCs/>
          <w:sz w:val="22"/>
          <w:szCs w:val="22"/>
        </w:rPr>
        <w:t>Lawyer (if any) for person filing this Petition fills out below:</w:t>
      </w:r>
    </w:p>
    <w:p w14:paraId="6BDB1DFF" w14:textId="60E77A97" w:rsidR="008C3EC0" w:rsidRPr="00AD3383" w:rsidRDefault="008463DA" w:rsidP="00B3108C">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iCs/>
          <w:spacing w:val="-2"/>
          <w:sz w:val="22"/>
          <w:szCs w:val="22"/>
          <w:lang w:val="es-US"/>
        </w:rPr>
      </w:pPr>
      <w:r w:rsidRPr="00AD3383">
        <w:rPr>
          <w:rFonts w:ascii="Arial" w:hAnsi="Arial" w:cs="Arial"/>
          <w:b/>
          <w:bCs/>
          <w:i/>
          <w:iCs/>
          <w:sz w:val="22"/>
          <w:szCs w:val="22"/>
          <w:lang w:val="es-US"/>
        </w:rPr>
        <w:t>El abogado (de haberlo) de la persona que presenta esta solicitud debe rellenar lo siguiente:</w:t>
      </w:r>
    </w:p>
    <w:p w14:paraId="501AAA8F" w14:textId="47914611" w:rsidR="008C3EC0" w:rsidRPr="00AD3383" w:rsidRDefault="001C301A" w:rsidP="009B56F0">
      <w:pPr>
        <w:tabs>
          <w:tab w:val="left" w:pos="3690"/>
          <w:tab w:val="left" w:pos="3960"/>
          <w:tab w:val="left" w:pos="7560"/>
          <w:tab w:val="left" w:pos="7830"/>
          <w:tab w:val="left" w:pos="9360"/>
        </w:tabs>
        <w:suppressAutoHyphens/>
        <w:spacing w:before="240" w:after="0"/>
        <w:rPr>
          <w:rFonts w:ascii="Arial" w:hAnsi="Arial" w:cs="Arial"/>
          <w:sz w:val="22"/>
          <w:szCs w:val="22"/>
          <w:u w:val="single"/>
          <w:lang w:val="es-US"/>
        </w:rPr>
      </w:pPr>
      <w:r w:rsidRPr="00AD3383">
        <w:rPr>
          <w:noProof/>
          <w:sz w:val="22"/>
          <w:szCs w:val="22"/>
        </w:rPr>
        <mc:AlternateContent>
          <mc:Choice Requires="wps">
            <w:drawing>
              <wp:anchor distT="0" distB="0" distL="114300" distR="114300" simplePos="0" relativeHeight="251658752" behindDoc="0" locked="0" layoutInCell="1" allowOverlap="1" wp14:anchorId="05982018" wp14:editId="3813E899">
                <wp:simplePos x="0" y="0"/>
                <wp:positionH relativeFrom="column">
                  <wp:posOffset>-52070</wp:posOffset>
                </wp:positionH>
                <wp:positionV relativeFrom="paragraph">
                  <wp:posOffset>173990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AB9A7B" id="Isosceles Triangle 13" o:spid="_x0000_s1026" type="#_x0000_t5" style="position:absolute;margin-left:-4.1pt;margin-top:13.7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" fillcolor="black" stroked="f">
                <o:lock v:ext="edit" aspectratio="t"/>
              </v:shape>
            </w:pict>
          </mc:Fallback>
        </mc:AlternateContent>
      </w:r>
      <w:r w:rsidRPr="00AD3383">
        <w:rPr>
          <w:sz w:val="22"/>
          <w:szCs w:val="22"/>
          <w:u w:val="single"/>
          <w:lang w:val="es-US"/>
        </w:rPr>
        <w:tab/>
      </w:r>
      <w:r w:rsidRPr="00AD3383">
        <w:rPr>
          <w:sz w:val="22"/>
          <w:szCs w:val="22"/>
          <w:lang w:val="es-US"/>
        </w:rPr>
        <w:tab/>
      </w:r>
      <w:r w:rsidRPr="00AD3383">
        <w:rPr>
          <w:sz w:val="22"/>
          <w:szCs w:val="22"/>
          <w:u w:val="single"/>
          <w:lang w:val="es-US"/>
        </w:rPr>
        <w:tab/>
      </w:r>
      <w:r w:rsidRPr="00AD3383">
        <w:rPr>
          <w:sz w:val="22"/>
          <w:szCs w:val="22"/>
          <w:lang w:val="es-US"/>
        </w:rPr>
        <w:tab/>
      </w:r>
      <w:r w:rsidRPr="00AD3383">
        <w:rPr>
          <w:sz w:val="22"/>
          <w:szCs w:val="22"/>
          <w:u w:val="single"/>
          <w:lang w:val="es-US"/>
        </w:rPr>
        <w:tab/>
      </w:r>
    </w:p>
    <w:p w14:paraId="5513D754" w14:textId="77777777" w:rsidR="008463DA" w:rsidRPr="00AD3383" w:rsidRDefault="008C3EC0" w:rsidP="00281A5A">
      <w:pPr>
        <w:tabs>
          <w:tab w:val="left" w:pos="3960"/>
          <w:tab w:val="left" w:pos="7830"/>
        </w:tabs>
        <w:spacing w:after="0"/>
        <w:rPr>
          <w:rFonts w:ascii="Arial" w:hAnsi="Arial" w:cs="Arial"/>
          <w:i/>
          <w:sz w:val="20"/>
          <w:szCs w:val="22"/>
          <w:lang w:val="es-US"/>
        </w:rPr>
      </w:pPr>
      <w:r w:rsidRPr="00AD3383">
        <w:rPr>
          <w:rFonts w:ascii="Arial" w:hAnsi="Arial" w:cs="Arial"/>
          <w:i/>
          <w:iCs/>
          <w:sz w:val="20"/>
          <w:szCs w:val="22"/>
        </w:rPr>
        <w:t>Lawyer signs here</w:t>
      </w:r>
      <w:r w:rsidRPr="00AD3383">
        <w:rPr>
          <w:rFonts w:ascii="Arial" w:hAnsi="Arial" w:cs="Arial"/>
          <w:i/>
          <w:iCs/>
          <w:sz w:val="20"/>
          <w:szCs w:val="22"/>
        </w:rPr>
        <w:tab/>
        <w:t>Print name and WSBA No.</w:t>
      </w:r>
      <w:r w:rsidRPr="00AD3383">
        <w:rPr>
          <w:rFonts w:ascii="Arial" w:hAnsi="Arial" w:cs="Arial"/>
          <w:i/>
          <w:iCs/>
          <w:sz w:val="20"/>
          <w:szCs w:val="22"/>
        </w:rPr>
        <w:tab/>
      </w:r>
      <w:r w:rsidRPr="00AD3383">
        <w:rPr>
          <w:rFonts w:ascii="Arial" w:hAnsi="Arial" w:cs="Arial"/>
          <w:i/>
          <w:iCs/>
          <w:sz w:val="20"/>
          <w:szCs w:val="22"/>
          <w:lang w:val="es-US"/>
        </w:rPr>
        <w:t>Date</w:t>
      </w:r>
    </w:p>
    <w:p w14:paraId="2A0E1195" w14:textId="15389461" w:rsidR="008C3EC0" w:rsidRPr="00AD3383" w:rsidRDefault="008463DA" w:rsidP="00B3108C">
      <w:pPr>
        <w:tabs>
          <w:tab w:val="left" w:pos="3960"/>
          <w:tab w:val="left" w:pos="7830"/>
        </w:tabs>
        <w:spacing w:after="240"/>
        <w:rPr>
          <w:rFonts w:ascii="Arial" w:hAnsi="Arial" w:cs="Arial"/>
          <w:i/>
          <w:iCs/>
          <w:sz w:val="20"/>
          <w:szCs w:val="22"/>
          <w:lang w:val="es-US"/>
        </w:rPr>
      </w:pPr>
      <w:r w:rsidRPr="00AD3383">
        <w:rPr>
          <w:rFonts w:ascii="Arial" w:hAnsi="Arial" w:cs="Arial"/>
          <w:i/>
          <w:iCs/>
          <w:sz w:val="20"/>
          <w:szCs w:val="22"/>
          <w:lang w:val="es-US"/>
        </w:rPr>
        <w:t>El abogado firma aquí</w:t>
      </w:r>
      <w:r w:rsidRPr="00AD3383">
        <w:rPr>
          <w:rFonts w:ascii="Arial" w:hAnsi="Arial" w:cs="Arial"/>
          <w:sz w:val="20"/>
          <w:szCs w:val="22"/>
          <w:lang w:val="es-US"/>
        </w:rPr>
        <w:tab/>
      </w:r>
      <w:r w:rsidRPr="00AD3383">
        <w:rPr>
          <w:rFonts w:ascii="Arial" w:hAnsi="Arial" w:cs="Arial"/>
          <w:i/>
          <w:iCs/>
          <w:sz w:val="20"/>
          <w:szCs w:val="22"/>
          <w:lang w:val="es-US"/>
        </w:rPr>
        <w:t>Nombre y número de la WSBA en letra de molde</w:t>
      </w:r>
      <w:r w:rsidRPr="00AD3383">
        <w:rPr>
          <w:rFonts w:ascii="Arial" w:hAnsi="Arial" w:cs="Arial"/>
          <w:sz w:val="20"/>
          <w:szCs w:val="22"/>
          <w:lang w:val="es-US"/>
        </w:rPr>
        <w:tab/>
      </w:r>
      <w:r w:rsidRPr="00AD3383">
        <w:rPr>
          <w:rFonts w:ascii="Arial" w:hAnsi="Arial" w:cs="Arial"/>
          <w:i/>
          <w:iCs/>
          <w:sz w:val="20"/>
          <w:szCs w:val="22"/>
          <w:lang w:val="es-US"/>
        </w:rPr>
        <w:t>Fecha</w:t>
      </w:r>
    </w:p>
    <w:p w14:paraId="0191E60A" w14:textId="77777777" w:rsidR="008463DA" w:rsidRPr="00AD3383" w:rsidRDefault="00633DA8" w:rsidP="00281A5A">
      <w:pPr>
        <w:tabs>
          <w:tab w:val="left" w:pos="540"/>
          <w:tab w:val="left" w:pos="6750"/>
          <w:tab w:val="left" w:pos="9360"/>
        </w:tabs>
        <w:spacing w:before="120" w:after="0"/>
        <w:ind w:left="547" w:hanging="547"/>
        <w:outlineLvl w:val="0"/>
        <w:rPr>
          <w:rFonts w:ascii="Arial" w:hAnsi="Arial" w:cs="Arial"/>
          <w:b/>
          <w:spacing w:val="-2"/>
          <w:sz w:val="22"/>
          <w:szCs w:val="22"/>
        </w:rPr>
      </w:pPr>
      <w:r w:rsidRPr="00AD3383">
        <w:rPr>
          <w:rFonts w:ascii="Arial" w:hAnsi="Arial" w:cs="Arial"/>
          <w:sz w:val="22"/>
          <w:szCs w:val="22"/>
        </w:rPr>
        <w:t>[  ]</w:t>
      </w:r>
      <w:r w:rsidRPr="00AD3383">
        <w:rPr>
          <w:rFonts w:ascii="Arial" w:hAnsi="Arial" w:cs="Arial"/>
          <w:sz w:val="22"/>
          <w:szCs w:val="22"/>
        </w:rPr>
        <w:tab/>
      </w:r>
      <w:r w:rsidRPr="00AD3383">
        <w:rPr>
          <w:rFonts w:ascii="Arial" w:hAnsi="Arial" w:cs="Arial"/>
          <w:b/>
          <w:bCs/>
          <w:sz w:val="22"/>
          <w:szCs w:val="22"/>
        </w:rPr>
        <w:t xml:space="preserve">A parent, child over 12, guardian, or non-parent custodian fills out below </w:t>
      </w:r>
      <w:r w:rsidRPr="00AD3383">
        <w:rPr>
          <w:rFonts w:ascii="Arial" w:hAnsi="Arial" w:cs="Arial"/>
          <w:b/>
          <w:bCs/>
          <w:sz w:val="22"/>
          <w:szCs w:val="22"/>
          <w:u w:val="single"/>
        </w:rPr>
        <w:t>if</w:t>
      </w:r>
      <w:r w:rsidRPr="00AD3383">
        <w:rPr>
          <w:rFonts w:ascii="Arial" w:hAnsi="Arial" w:cs="Arial"/>
          <w:b/>
          <w:bCs/>
          <w:sz w:val="22"/>
          <w:szCs w:val="22"/>
        </w:rPr>
        <w:t xml:space="preserve"> they agree </w:t>
      </w:r>
      <w:r w:rsidRPr="00AD3383">
        <w:rPr>
          <w:rFonts w:ascii="Arial" w:hAnsi="Arial" w:cs="Arial"/>
          <w:b/>
          <w:bCs/>
          <w:color w:val="000000"/>
          <w:sz w:val="22"/>
          <w:szCs w:val="22"/>
        </w:rPr>
        <w:t>to join this</w:t>
      </w:r>
      <w:r w:rsidRPr="00AD3383">
        <w:rPr>
          <w:rFonts w:ascii="Arial" w:hAnsi="Arial" w:cs="Arial"/>
          <w:b/>
          <w:bCs/>
          <w:sz w:val="22"/>
          <w:szCs w:val="22"/>
        </w:rPr>
        <w:t xml:space="preserve"> Petition:</w:t>
      </w:r>
    </w:p>
    <w:p w14:paraId="78C54E9A" w14:textId="66BAD5C6" w:rsidR="008C3EC0" w:rsidRPr="00AD3383" w:rsidRDefault="009B56F0" w:rsidP="00B3108C">
      <w:pPr>
        <w:tabs>
          <w:tab w:val="left" w:pos="540"/>
          <w:tab w:val="left" w:pos="6750"/>
          <w:tab w:val="left" w:pos="9360"/>
        </w:tabs>
        <w:spacing w:after="120"/>
        <w:ind w:left="547" w:hanging="547"/>
        <w:outlineLvl w:val="0"/>
        <w:rPr>
          <w:rFonts w:ascii="Arial" w:hAnsi="Arial" w:cs="Arial"/>
          <w:i/>
          <w:iCs/>
          <w:spacing w:val="-2"/>
          <w:sz w:val="22"/>
          <w:szCs w:val="22"/>
          <w:lang w:val="es-US"/>
        </w:rPr>
      </w:pPr>
      <w:r w:rsidRPr="00AD3383">
        <w:rPr>
          <w:rFonts w:ascii="Arial" w:hAnsi="Arial" w:cs="Arial"/>
          <w:i/>
          <w:iCs/>
          <w:sz w:val="22"/>
          <w:szCs w:val="22"/>
        </w:rPr>
        <w:tab/>
      </w:r>
      <w:r w:rsidRPr="00AD3383">
        <w:rPr>
          <w:rFonts w:ascii="Arial" w:hAnsi="Arial" w:cs="Arial"/>
          <w:b/>
          <w:bCs/>
          <w:i/>
          <w:iCs/>
          <w:sz w:val="22"/>
          <w:szCs w:val="22"/>
          <w:lang w:val="es-US"/>
        </w:rPr>
        <w:t xml:space="preserve">El padre, la madre, un menor que tenga más de 12 años de edad o un custodio distinto a los padres debe rellenar lo siguiente </w:t>
      </w:r>
      <w:r w:rsidRPr="00AD3383">
        <w:rPr>
          <w:rFonts w:ascii="Arial" w:hAnsi="Arial" w:cs="Arial"/>
          <w:b/>
          <w:bCs/>
          <w:i/>
          <w:iCs/>
          <w:sz w:val="22"/>
          <w:szCs w:val="22"/>
          <w:u w:val="single"/>
          <w:lang w:val="es-US"/>
        </w:rPr>
        <w:t>si</w:t>
      </w:r>
      <w:r w:rsidRPr="00AD3383">
        <w:rPr>
          <w:rFonts w:ascii="Arial" w:hAnsi="Arial" w:cs="Arial"/>
          <w:b/>
          <w:bCs/>
          <w:i/>
          <w:iCs/>
          <w:sz w:val="22"/>
          <w:szCs w:val="22"/>
          <w:lang w:val="es-US"/>
        </w:rPr>
        <w:t xml:space="preserve"> está de acuerdo </w:t>
      </w:r>
      <w:r w:rsidRPr="00AD3383">
        <w:rPr>
          <w:rFonts w:ascii="Arial" w:hAnsi="Arial" w:cs="Arial"/>
          <w:b/>
          <w:bCs/>
          <w:i/>
          <w:iCs/>
          <w:color w:val="000000"/>
          <w:sz w:val="22"/>
          <w:szCs w:val="22"/>
          <w:lang w:val="es-US"/>
        </w:rPr>
        <w:t>en sumarse a esta</w:t>
      </w:r>
      <w:r w:rsidRPr="00AD3383">
        <w:rPr>
          <w:rFonts w:ascii="Arial" w:hAnsi="Arial" w:cs="Arial"/>
          <w:b/>
          <w:bCs/>
          <w:i/>
          <w:iCs/>
          <w:sz w:val="22"/>
          <w:szCs w:val="22"/>
          <w:lang w:val="es-US"/>
        </w:rPr>
        <w:t xml:space="preserve"> solicitud:</w:t>
      </w:r>
      <w:r w:rsidRPr="00AD3383">
        <w:rPr>
          <w:rFonts w:ascii="Arial" w:hAnsi="Arial" w:cs="Arial"/>
          <w:i/>
          <w:iCs/>
          <w:sz w:val="22"/>
          <w:szCs w:val="22"/>
          <w:lang w:val="es-US"/>
        </w:rPr>
        <w:t xml:space="preserve"> </w:t>
      </w:r>
    </w:p>
    <w:p w14:paraId="417B5FED" w14:textId="77777777" w:rsidR="008463DA" w:rsidRPr="00AD3383" w:rsidRDefault="008C3EC0" w:rsidP="00281A5A">
      <w:pPr>
        <w:spacing w:after="0"/>
        <w:ind w:left="547"/>
        <w:rPr>
          <w:rFonts w:ascii="Arial Narrow" w:hAnsi="Arial Narrow" w:cs="Arial"/>
          <w:i/>
          <w:sz w:val="22"/>
          <w:szCs w:val="22"/>
        </w:rPr>
      </w:pPr>
      <w:r w:rsidRPr="00AD3383">
        <w:rPr>
          <w:rFonts w:ascii="Arial Narrow" w:hAnsi="Arial Narrow" w:cs="Arial"/>
          <w:i/>
          <w:iCs/>
          <w:sz w:val="22"/>
          <w:szCs w:val="22"/>
        </w:rPr>
        <w:t>(If more than one other person agrees to join the Petition, each person should copy and fill out the section below.)</w:t>
      </w:r>
    </w:p>
    <w:p w14:paraId="4465631B" w14:textId="0B37B5DA" w:rsidR="008C3EC0" w:rsidRPr="00AD3383" w:rsidRDefault="008463DA" w:rsidP="00B3108C">
      <w:pPr>
        <w:spacing w:after="0"/>
        <w:ind w:left="547"/>
        <w:rPr>
          <w:rFonts w:ascii="Arial Narrow" w:hAnsi="Arial Narrow" w:cs="Arial"/>
          <w:i/>
          <w:iCs/>
          <w:sz w:val="22"/>
          <w:szCs w:val="22"/>
          <w:lang w:val="es-US"/>
        </w:rPr>
      </w:pPr>
      <w:r w:rsidRPr="00AD3383">
        <w:rPr>
          <w:rFonts w:ascii="Arial Narrow" w:hAnsi="Arial Narrow" w:cs="Arial"/>
          <w:i/>
          <w:iCs/>
          <w:sz w:val="22"/>
          <w:szCs w:val="22"/>
          <w:lang w:val="es-US"/>
        </w:rPr>
        <w:t>(Si hay más de una persona que acepte sumarse a la solicitud, cada persona debe copiar y rellenar la sección siguiente).</w:t>
      </w:r>
    </w:p>
    <w:p w14:paraId="17F32DF5" w14:textId="77777777" w:rsidR="008463DA" w:rsidRPr="00AD3383" w:rsidRDefault="008C3EC0" w:rsidP="00281A5A">
      <w:pPr>
        <w:pStyle w:val="WABody6above"/>
        <w:tabs>
          <w:tab w:val="left" w:pos="990"/>
          <w:tab w:val="left" w:pos="5400"/>
        </w:tabs>
        <w:ind w:left="547" w:firstLine="0"/>
        <w:rPr>
          <w:i/>
          <w:lang w:val="es-US"/>
        </w:rPr>
      </w:pPr>
      <w:r w:rsidRPr="00AD3383">
        <w:lastRenderedPageBreak/>
        <w:t xml:space="preserve">I, </w:t>
      </w:r>
      <w:r w:rsidRPr="00AD3383">
        <w:rPr>
          <w:i/>
          <w:iCs/>
        </w:rPr>
        <w:t xml:space="preserve">(name): </w:t>
      </w:r>
      <w:r w:rsidRPr="00AD3383">
        <w:rPr>
          <w:u w:val="single"/>
        </w:rPr>
        <w:tab/>
      </w:r>
      <w:r w:rsidRPr="00AD3383">
        <w:t xml:space="preserve">, agree to join this </w:t>
      </w:r>
      <w:r w:rsidRPr="00AD3383">
        <w:rPr>
          <w:i/>
          <w:iCs/>
        </w:rPr>
        <w:t>Petition</w:t>
      </w:r>
      <w:r w:rsidRPr="00AD3383">
        <w:t xml:space="preserve">. I understand that if I fill out and sign below, the court may approve the requests listed in </w:t>
      </w:r>
      <w:r w:rsidRPr="00AD3383">
        <w:rPr>
          <w:color w:val="000000"/>
        </w:rPr>
        <w:t>this</w:t>
      </w:r>
      <w:r w:rsidRPr="00AD3383">
        <w:t xml:space="preserve"> </w:t>
      </w:r>
      <w:r w:rsidRPr="00AD3383">
        <w:rPr>
          <w:i/>
          <w:iCs/>
        </w:rPr>
        <w:t>Petition</w:t>
      </w:r>
      <w:r w:rsidRPr="00AD3383">
        <w:t xml:space="preserve"> unless I file and serve an objection before the court signs final orders. </w:t>
      </w:r>
      <w:r w:rsidRPr="00AD3383">
        <w:rPr>
          <w:i/>
          <w:iCs/>
          <w:lang w:val="es-US"/>
        </w:rPr>
        <w:t>(</w:t>
      </w:r>
      <w:proofErr w:type="spellStart"/>
      <w:r w:rsidRPr="00AD3383">
        <w:rPr>
          <w:i/>
          <w:iCs/>
          <w:lang w:val="es-US"/>
        </w:rPr>
        <w:t>Check</w:t>
      </w:r>
      <w:proofErr w:type="spellEnd"/>
      <w:r w:rsidRPr="00AD3383">
        <w:rPr>
          <w:i/>
          <w:iCs/>
          <w:lang w:val="es-US"/>
        </w:rPr>
        <w:t xml:space="preserve"> </w:t>
      </w:r>
      <w:proofErr w:type="spellStart"/>
      <w:r w:rsidRPr="00AD3383">
        <w:rPr>
          <w:i/>
          <w:iCs/>
          <w:lang w:val="es-US"/>
        </w:rPr>
        <w:t>one</w:t>
      </w:r>
      <w:proofErr w:type="spellEnd"/>
      <w:r w:rsidRPr="00AD3383">
        <w:rPr>
          <w:i/>
          <w:iCs/>
          <w:lang w:val="es-US"/>
        </w:rPr>
        <w:t>):</w:t>
      </w:r>
    </w:p>
    <w:p w14:paraId="0097D1B6" w14:textId="3A2FC048" w:rsidR="008C3EC0" w:rsidRPr="00AD3383" w:rsidRDefault="008463DA" w:rsidP="00B3108C">
      <w:pPr>
        <w:pStyle w:val="WABody6above"/>
        <w:tabs>
          <w:tab w:val="left" w:pos="990"/>
          <w:tab w:val="left" w:pos="5400"/>
        </w:tabs>
        <w:spacing w:before="0"/>
        <w:ind w:left="547" w:firstLine="0"/>
        <w:rPr>
          <w:i/>
          <w:iCs/>
        </w:rPr>
      </w:pPr>
      <w:r w:rsidRPr="00AD3383">
        <w:rPr>
          <w:i/>
          <w:iCs/>
          <w:lang w:val="es-US"/>
        </w:rPr>
        <w:t xml:space="preserve">Yo, (nombre): </w:t>
      </w:r>
      <w:r w:rsidRPr="00AD3383">
        <w:rPr>
          <w:lang w:val="es-US"/>
        </w:rPr>
        <w:tab/>
      </w:r>
      <w:r w:rsidRPr="00AD3383">
        <w:rPr>
          <w:i/>
          <w:iCs/>
          <w:lang w:val="es-US"/>
        </w:rPr>
        <w:t xml:space="preserve">, acepto sumarme a esta solicitud. Entiendo que, si relleno y firmo la parte siguiente, el tribunal puede aprobar las solicitudes incluidas en </w:t>
      </w:r>
      <w:r w:rsidRPr="00AD3383">
        <w:rPr>
          <w:i/>
          <w:iCs/>
          <w:color w:val="000000"/>
          <w:lang w:val="es-US"/>
        </w:rPr>
        <w:t>esta</w:t>
      </w:r>
      <w:r w:rsidRPr="00AD3383">
        <w:rPr>
          <w:i/>
          <w:iCs/>
          <w:lang w:val="es-US"/>
        </w:rPr>
        <w:t xml:space="preserve"> demanda, a menos que yo presente y notifique una objeción antes de que el tribunal firme las órdenes definitivas. </w:t>
      </w:r>
      <w:r w:rsidRPr="00AD3383">
        <w:rPr>
          <w:i/>
          <w:iCs/>
        </w:rPr>
        <w:t xml:space="preserve">(Marque una </w:t>
      </w:r>
      <w:proofErr w:type="spellStart"/>
      <w:r w:rsidRPr="00AD3383">
        <w:rPr>
          <w:i/>
          <w:iCs/>
        </w:rPr>
        <w:t>opción</w:t>
      </w:r>
      <w:proofErr w:type="spellEnd"/>
      <w:r w:rsidRPr="00AD3383">
        <w:rPr>
          <w:i/>
          <w:iCs/>
        </w:rPr>
        <w:t xml:space="preserve">): </w:t>
      </w:r>
    </w:p>
    <w:p w14:paraId="583656A7" w14:textId="77777777" w:rsidR="008463DA" w:rsidRPr="00AD3383" w:rsidRDefault="00633DA8" w:rsidP="00281A5A">
      <w:pPr>
        <w:pStyle w:val="WABody6above"/>
      </w:pPr>
      <w:r w:rsidRPr="00AD3383">
        <w:t>[  ]</w:t>
      </w:r>
      <w:r w:rsidRPr="00AD3383">
        <w:tab/>
        <w:t>I do not need to be notified about the court’s hearings or decisions in this case.</w:t>
      </w:r>
    </w:p>
    <w:p w14:paraId="5B54F0DB" w14:textId="51AAE76B" w:rsidR="008C3EC0" w:rsidRPr="00AD3383" w:rsidRDefault="009B56F0" w:rsidP="00B3108C">
      <w:pPr>
        <w:pStyle w:val="WABody6above"/>
        <w:spacing w:before="0"/>
        <w:rPr>
          <w:i/>
          <w:iCs/>
          <w:lang w:val="es-US"/>
        </w:rPr>
      </w:pPr>
      <w:r w:rsidRPr="00AD3383">
        <w:rPr>
          <w:i/>
          <w:iCs/>
        </w:rPr>
        <w:tab/>
      </w:r>
      <w:r w:rsidRPr="00AD3383">
        <w:rPr>
          <w:i/>
          <w:iCs/>
          <w:lang w:val="es-US"/>
        </w:rPr>
        <w:t>No necesito que me notifiquen las audiencias judiciales ni las decisiones en este caso.</w:t>
      </w:r>
    </w:p>
    <w:p w14:paraId="5337B315" w14:textId="77777777" w:rsidR="008463DA" w:rsidRPr="00AD3383" w:rsidRDefault="00633DA8" w:rsidP="00281A5A">
      <w:pPr>
        <w:pStyle w:val="WABody6above"/>
        <w:rPr>
          <w:rFonts w:ascii="Arial Narrow" w:hAnsi="Arial Narrow"/>
          <w:i/>
        </w:rPr>
      </w:pPr>
      <w:r w:rsidRPr="00AD3383">
        <w:t>[  ]</w:t>
      </w:r>
      <w:r w:rsidRPr="00AD3383">
        <w:tab/>
        <w:t xml:space="preserve">The person who filed this </w:t>
      </w:r>
      <w:r w:rsidRPr="00AD3383">
        <w:rPr>
          <w:i/>
          <w:iCs/>
        </w:rPr>
        <w:t>Petition</w:t>
      </w:r>
      <w:r w:rsidRPr="00AD3383">
        <w:t xml:space="preserve"> must notify me about any hearings in this case. </w:t>
      </w:r>
      <w:r w:rsidRPr="00AD3383">
        <w:br/>
      </w:r>
      <w:r w:rsidRPr="00AD3383">
        <w:rPr>
          <w:rFonts w:ascii="Arial Narrow" w:hAnsi="Arial Narrow"/>
          <w:i/>
          <w:iCs/>
        </w:rPr>
        <w:t>(List an address where you agree to accept legal documents. This may be a lawyer’s address or any other address.)</w:t>
      </w:r>
    </w:p>
    <w:p w14:paraId="64A8F52C" w14:textId="669B665E" w:rsidR="008C3EC0" w:rsidRPr="00AD3383" w:rsidRDefault="009B56F0" w:rsidP="00B3108C">
      <w:pPr>
        <w:pStyle w:val="WABody6above"/>
        <w:spacing w:before="0"/>
        <w:rPr>
          <w:rFonts w:ascii="Arial Narrow" w:hAnsi="Arial Narrow"/>
          <w:i/>
          <w:iCs/>
          <w:lang w:val="es-US"/>
        </w:rPr>
      </w:pPr>
      <w:r w:rsidRPr="00AD3383">
        <w:rPr>
          <w:i/>
          <w:iCs/>
        </w:rPr>
        <w:tab/>
      </w:r>
      <w:r w:rsidRPr="00AD3383">
        <w:rPr>
          <w:i/>
          <w:iCs/>
          <w:lang w:val="es-US"/>
        </w:rPr>
        <w:t xml:space="preserve">La persona que presentó esta solicitud debe notificarme sobre las audiencias en este caso. </w:t>
      </w:r>
      <w:r w:rsidRPr="00AD3383">
        <w:rPr>
          <w:lang w:val="es-US"/>
        </w:rPr>
        <w:br/>
      </w:r>
      <w:r w:rsidRPr="00AD3383">
        <w:rPr>
          <w:rFonts w:ascii="Arial Narrow" w:hAnsi="Arial Narrow"/>
          <w:i/>
          <w:iCs/>
          <w:lang w:val="es-US"/>
        </w:rPr>
        <w:t>(Escriba una dirección en la que acepte recibir documentos legales. Puede ser la dirección de un abogado, o cualquier otra dirección).</w:t>
      </w:r>
    </w:p>
    <w:p w14:paraId="40D288B4" w14:textId="5C1C32A9" w:rsidR="008C3EC0" w:rsidRPr="00AD3383" w:rsidRDefault="008C3EC0" w:rsidP="009B56F0">
      <w:pPr>
        <w:pStyle w:val="WABody6above"/>
        <w:tabs>
          <w:tab w:val="left" w:pos="9360"/>
        </w:tabs>
        <w:spacing w:before="240"/>
        <w:ind w:firstLine="0"/>
        <w:rPr>
          <w:u w:val="single"/>
          <w:lang w:val="es-US"/>
        </w:rPr>
      </w:pPr>
      <w:r w:rsidRPr="00AD3383">
        <w:rPr>
          <w:u w:val="single"/>
          <w:lang w:val="es-US"/>
        </w:rPr>
        <w:tab/>
      </w:r>
    </w:p>
    <w:p w14:paraId="2D543C8B" w14:textId="77777777" w:rsidR="008463DA" w:rsidRPr="00AD3383" w:rsidRDefault="009E4453" w:rsidP="00281A5A">
      <w:pPr>
        <w:pStyle w:val="WABody6above"/>
        <w:tabs>
          <w:tab w:val="left" w:pos="5490"/>
          <w:tab w:val="left" w:pos="7200"/>
          <w:tab w:val="left" w:pos="8370"/>
          <w:tab w:val="left" w:pos="9360"/>
        </w:tabs>
        <w:spacing w:before="0"/>
        <w:ind w:hanging="7"/>
        <w:rPr>
          <w:i/>
          <w:sz w:val="20"/>
        </w:rPr>
      </w:pPr>
      <w:r w:rsidRPr="00AD3383">
        <w:rPr>
          <w:i/>
          <w:iCs/>
          <w:sz w:val="20"/>
        </w:rPr>
        <w:t>Street Address or P.O. Box</w:t>
      </w:r>
      <w:r w:rsidRPr="00AD3383">
        <w:rPr>
          <w:i/>
          <w:iCs/>
          <w:sz w:val="20"/>
        </w:rPr>
        <w:tab/>
        <w:t>City</w:t>
      </w:r>
      <w:r w:rsidRPr="00AD3383">
        <w:rPr>
          <w:i/>
          <w:iCs/>
          <w:sz w:val="20"/>
        </w:rPr>
        <w:tab/>
        <w:t>State</w:t>
      </w:r>
      <w:r w:rsidRPr="00AD3383">
        <w:rPr>
          <w:i/>
          <w:iCs/>
          <w:sz w:val="20"/>
        </w:rPr>
        <w:tab/>
        <w:t>Zip</w:t>
      </w:r>
    </w:p>
    <w:p w14:paraId="67D3348F" w14:textId="7D6E96E4" w:rsidR="008C3EC0" w:rsidRPr="00AD3383" w:rsidRDefault="008463DA" w:rsidP="00AD3383">
      <w:pPr>
        <w:pStyle w:val="WABody6above"/>
        <w:tabs>
          <w:tab w:val="left" w:pos="5490"/>
          <w:tab w:val="left" w:pos="7200"/>
          <w:tab w:val="left" w:pos="8010"/>
          <w:tab w:val="left" w:pos="9360"/>
        </w:tabs>
        <w:spacing w:before="0"/>
        <w:ind w:hanging="7"/>
        <w:rPr>
          <w:i/>
          <w:iCs/>
          <w:sz w:val="20"/>
          <w:lang w:val="es-US"/>
        </w:rPr>
      </w:pPr>
      <w:r w:rsidRPr="00AD3383">
        <w:rPr>
          <w:i/>
          <w:iCs/>
          <w:sz w:val="20"/>
          <w:lang w:val="es-US"/>
        </w:rPr>
        <w:t>Dirección o apartado postal</w:t>
      </w:r>
      <w:r w:rsidRPr="00AD3383">
        <w:rPr>
          <w:sz w:val="20"/>
          <w:lang w:val="es-US"/>
        </w:rPr>
        <w:tab/>
      </w:r>
      <w:r w:rsidRPr="00AD3383">
        <w:rPr>
          <w:i/>
          <w:iCs/>
          <w:sz w:val="20"/>
          <w:lang w:val="es-US"/>
        </w:rPr>
        <w:t>Ciudad</w:t>
      </w:r>
      <w:r w:rsidRPr="00AD3383">
        <w:rPr>
          <w:sz w:val="20"/>
          <w:lang w:val="es-US"/>
        </w:rPr>
        <w:tab/>
      </w:r>
      <w:r w:rsidRPr="00AD3383">
        <w:rPr>
          <w:i/>
          <w:iCs/>
          <w:sz w:val="20"/>
          <w:lang w:val="es-US"/>
        </w:rPr>
        <w:t>Estado</w:t>
      </w:r>
      <w:r w:rsidRPr="00AD3383">
        <w:rPr>
          <w:sz w:val="20"/>
          <w:lang w:val="es-US"/>
        </w:rPr>
        <w:tab/>
      </w:r>
      <w:r w:rsidRPr="00AD3383">
        <w:rPr>
          <w:i/>
          <w:iCs/>
          <w:sz w:val="20"/>
          <w:lang w:val="es-US"/>
        </w:rPr>
        <w:t>Código postal</w:t>
      </w:r>
    </w:p>
    <w:p w14:paraId="59B16AC0" w14:textId="77777777" w:rsidR="008463DA" w:rsidRPr="00AD3383" w:rsidRDefault="005228C2" w:rsidP="00281A5A">
      <w:pPr>
        <w:tabs>
          <w:tab w:val="left" w:pos="540"/>
          <w:tab w:val="left" w:pos="9360"/>
        </w:tabs>
        <w:spacing w:before="120" w:after="0"/>
        <w:ind w:left="907"/>
        <w:rPr>
          <w:rFonts w:ascii="Arial" w:hAnsi="Arial" w:cs="Arial"/>
          <w:i/>
          <w:iCs/>
          <w:color w:val="000000"/>
          <w:sz w:val="22"/>
          <w:szCs w:val="22"/>
          <w:u w:val="single"/>
          <w:lang w:val="es-US"/>
        </w:rPr>
      </w:pPr>
      <w:r w:rsidRPr="00AD3383">
        <w:rPr>
          <w:rFonts w:ascii="Arial" w:hAnsi="Arial" w:cs="Arial"/>
          <w:color w:val="000000"/>
          <w:sz w:val="22"/>
          <w:szCs w:val="22"/>
          <w:lang w:val="es-US"/>
        </w:rPr>
        <w:t xml:space="preserve">Email </w:t>
      </w:r>
      <w:r w:rsidRPr="00AD3383">
        <w:rPr>
          <w:rFonts w:ascii="Arial" w:hAnsi="Arial" w:cs="Arial"/>
          <w:i/>
          <w:iCs/>
          <w:color w:val="000000"/>
          <w:sz w:val="22"/>
          <w:szCs w:val="22"/>
          <w:lang w:val="es-US"/>
        </w:rPr>
        <w:t>(</w:t>
      </w:r>
      <w:proofErr w:type="spellStart"/>
      <w:r w:rsidRPr="00AD3383">
        <w:rPr>
          <w:rFonts w:ascii="Arial" w:hAnsi="Arial" w:cs="Arial"/>
          <w:i/>
          <w:iCs/>
          <w:color w:val="000000"/>
          <w:sz w:val="22"/>
          <w:szCs w:val="22"/>
          <w:lang w:val="es-US"/>
        </w:rPr>
        <w:t>optional</w:t>
      </w:r>
      <w:proofErr w:type="spellEnd"/>
      <w:r w:rsidRPr="00AD3383">
        <w:rPr>
          <w:rFonts w:ascii="Arial" w:hAnsi="Arial" w:cs="Arial"/>
          <w:i/>
          <w:iCs/>
          <w:color w:val="000000"/>
          <w:sz w:val="22"/>
          <w:szCs w:val="22"/>
          <w:lang w:val="es-US"/>
        </w:rPr>
        <w:t xml:space="preserve">): </w:t>
      </w:r>
      <w:r w:rsidRPr="00AD3383">
        <w:rPr>
          <w:rFonts w:ascii="Arial" w:hAnsi="Arial" w:cs="Arial"/>
          <w:i/>
          <w:iCs/>
          <w:color w:val="000000"/>
          <w:sz w:val="22"/>
          <w:szCs w:val="22"/>
          <w:u w:val="single"/>
          <w:lang w:val="es-US"/>
        </w:rPr>
        <w:tab/>
      </w:r>
    </w:p>
    <w:p w14:paraId="2C94439E" w14:textId="40D06B51" w:rsidR="005228C2" w:rsidRPr="00AD3383" w:rsidRDefault="008463DA" w:rsidP="00B3108C">
      <w:pPr>
        <w:tabs>
          <w:tab w:val="left" w:pos="540"/>
          <w:tab w:val="left" w:pos="9360"/>
        </w:tabs>
        <w:spacing w:after="0"/>
        <w:ind w:left="907"/>
        <w:rPr>
          <w:rFonts w:ascii="Arial" w:hAnsi="Arial" w:cs="Arial"/>
          <w:i/>
          <w:iCs/>
          <w:color w:val="000000"/>
          <w:sz w:val="22"/>
          <w:szCs w:val="22"/>
          <w:lang w:val="es-US"/>
        </w:rPr>
      </w:pPr>
      <w:r w:rsidRPr="00AD3383">
        <w:rPr>
          <w:rFonts w:ascii="Arial" w:hAnsi="Arial" w:cs="Arial"/>
          <w:i/>
          <w:iCs/>
          <w:color w:val="000000"/>
          <w:sz w:val="22"/>
          <w:szCs w:val="22"/>
          <w:lang w:val="es-US"/>
        </w:rPr>
        <w:t xml:space="preserve">Correo electrónico (opcional): </w:t>
      </w:r>
    </w:p>
    <w:p w14:paraId="7C664C99" w14:textId="77777777" w:rsidR="008463DA" w:rsidRPr="00AD3383" w:rsidRDefault="008C3EC0" w:rsidP="00281A5A">
      <w:pPr>
        <w:tabs>
          <w:tab w:val="left" w:pos="540"/>
          <w:tab w:val="left" w:pos="9360"/>
        </w:tabs>
        <w:spacing w:before="120" w:after="0"/>
        <w:ind w:left="907"/>
        <w:rPr>
          <w:rFonts w:ascii="Arial Narrow" w:hAnsi="Arial Narrow" w:cs="Arial"/>
          <w:i/>
          <w:iCs/>
          <w:color w:val="000000"/>
          <w:sz w:val="22"/>
          <w:szCs w:val="22"/>
        </w:rPr>
      </w:pPr>
      <w:r w:rsidRPr="00AD3383">
        <w:rPr>
          <w:rFonts w:ascii="Arial Narrow" w:hAnsi="Arial Narrow" w:cs="Arial"/>
          <w:i/>
          <w:iCs/>
          <w:color w:val="000000"/>
          <w:sz w:val="22"/>
          <w:szCs w:val="22"/>
        </w:rPr>
        <w:t xml:space="preserve">(If this address changes before the case ends, you </w:t>
      </w:r>
      <w:r w:rsidRPr="00AD3383">
        <w:rPr>
          <w:rFonts w:ascii="Arial Narrow" w:hAnsi="Arial Narrow" w:cs="Arial"/>
          <w:b/>
          <w:bCs/>
          <w:i/>
          <w:iCs/>
          <w:color w:val="000000"/>
          <w:sz w:val="22"/>
          <w:szCs w:val="22"/>
        </w:rPr>
        <w:t>must</w:t>
      </w:r>
      <w:r w:rsidRPr="00AD3383">
        <w:rPr>
          <w:rFonts w:ascii="Arial Narrow" w:hAnsi="Arial Narrow" w:cs="Arial"/>
          <w:i/>
          <w:iCs/>
          <w:color w:val="000000"/>
          <w:sz w:val="22"/>
          <w:szCs w:val="22"/>
        </w:rPr>
        <w:t xml:space="preserve"> notify all parties and the court clerk in writing. You may use the Notice of Address Change form (</w:t>
      </w:r>
      <w:r w:rsidRPr="00AD3383">
        <w:rPr>
          <w:rFonts w:ascii="Arial Narrow" w:hAnsi="Arial Narrow" w:cs="Arial"/>
          <w:color w:val="000000"/>
          <w:sz w:val="22"/>
          <w:szCs w:val="22"/>
        </w:rPr>
        <w:t>FL All Family 120</w:t>
      </w:r>
      <w:r w:rsidRPr="00AD3383">
        <w:rPr>
          <w:rFonts w:ascii="Arial Narrow" w:hAnsi="Arial Narrow" w:cs="Arial"/>
          <w:i/>
          <w:iCs/>
          <w:color w:val="000000"/>
          <w:sz w:val="22"/>
          <w:szCs w:val="22"/>
        </w:rPr>
        <w:t>).)</w:t>
      </w:r>
    </w:p>
    <w:p w14:paraId="4EF2CCEE" w14:textId="2FF9969E" w:rsidR="008C3EC0" w:rsidRPr="00AD3383" w:rsidRDefault="008463DA" w:rsidP="00B3108C">
      <w:pPr>
        <w:tabs>
          <w:tab w:val="left" w:pos="540"/>
          <w:tab w:val="left" w:pos="9360"/>
        </w:tabs>
        <w:spacing w:after="0"/>
        <w:ind w:left="907"/>
        <w:rPr>
          <w:rFonts w:ascii="Arial" w:hAnsi="Arial" w:cs="Arial"/>
          <w:i/>
          <w:iCs/>
          <w:spacing w:val="-2"/>
          <w:sz w:val="22"/>
          <w:szCs w:val="22"/>
          <w:lang w:val="es-US"/>
        </w:rPr>
      </w:pPr>
      <w:r w:rsidRPr="00AD3383">
        <w:rPr>
          <w:rFonts w:ascii="Arial Narrow" w:hAnsi="Arial Narrow" w:cs="Arial"/>
          <w:i/>
          <w:iCs/>
          <w:color w:val="000000"/>
          <w:sz w:val="22"/>
          <w:szCs w:val="22"/>
          <w:lang w:val="es-US"/>
        </w:rPr>
        <w:t xml:space="preserve">(Si esta dirección cambia antes de que concluya el caso, usted </w:t>
      </w:r>
      <w:r w:rsidRPr="00AD3383">
        <w:rPr>
          <w:rFonts w:ascii="Arial Narrow" w:hAnsi="Arial Narrow" w:cs="Arial"/>
          <w:b/>
          <w:bCs/>
          <w:i/>
          <w:iCs/>
          <w:color w:val="000000"/>
          <w:sz w:val="22"/>
          <w:szCs w:val="22"/>
          <w:lang w:val="es-US"/>
        </w:rPr>
        <w:t>debe</w:t>
      </w:r>
      <w:r w:rsidRPr="00AD3383">
        <w:rPr>
          <w:rFonts w:ascii="Arial Narrow" w:hAnsi="Arial Narrow" w:cs="Arial"/>
          <w:i/>
          <w:iCs/>
          <w:color w:val="000000"/>
          <w:sz w:val="22"/>
          <w:szCs w:val="22"/>
          <w:lang w:val="es-US"/>
        </w:rPr>
        <w:t xml:space="preserve"> notificarlo por escrito a todas las partes y al actuario del tribunal. Puede usar el formulario de aviso de cambio de dirección (FL </w:t>
      </w:r>
      <w:proofErr w:type="spellStart"/>
      <w:r w:rsidRPr="00AD3383">
        <w:rPr>
          <w:rFonts w:ascii="Arial Narrow" w:hAnsi="Arial Narrow" w:cs="Arial"/>
          <w:i/>
          <w:iCs/>
          <w:color w:val="000000"/>
          <w:sz w:val="22"/>
          <w:szCs w:val="22"/>
          <w:lang w:val="es-US"/>
        </w:rPr>
        <w:t>All</w:t>
      </w:r>
      <w:proofErr w:type="spellEnd"/>
      <w:r w:rsidRPr="00AD3383">
        <w:rPr>
          <w:rFonts w:ascii="Arial Narrow" w:hAnsi="Arial Narrow" w:cs="Arial"/>
          <w:i/>
          <w:iCs/>
          <w:color w:val="000000"/>
          <w:sz w:val="22"/>
          <w:szCs w:val="22"/>
          <w:lang w:val="es-US"/>
        </w:rPr>
        <w:t xml:space="preserve"> </w:t>
      </w:r>
      <w:proofErr w:type="spellStart"/>
      <w:r w:rsidRPr="00AD3383">
        <w:rPr>
          <w:rFonts w:ascii="Arial Narrow" w:hAnsi="Arial Narrow" w:cs="Arial"/>
          <w:i/>
          <w:iCs/>
          <w:color w:val="000000"/>
          <w:sz w:val="22"/>
          <w:szCs w:val="22"/>
          <w:lang w:val="es-US"/>
        </w:rPr>
        <w:t>Family</w:t>
      </w:r>
      <w:proofErr w:type="spellEnd"/>
      <w:r w:rsidRPr="00AD3383">
        <w:rPr>
          <w:rFonts w:ascii="Arial Narrow" w:hAnsi="Arial Narrow" w:cs="Arial"/>
          <w:i/>
          <w:iCs/>
          <w:color w:val="000000"/>
          <w:sz w:val="22"/>
          <w:szCs w:val="22"/>
          <w:lang w:val="es-US"/>
        </w:rPr>
        <w:t xml:space="preserve"> 120).</w:t>
      </w:r>
    </w:p>
    <w:p w14:paraId="53AC99B5" w14:textId="7EBC4D58" w:rsidR="008C3EC0" w:rsidRPr="00AD3383" w:rsidRDefault="00131DB6" w:rsidP="00131DB6">
      <w:pPr>
        <w:tabs>
          <w:tab w:val="left" w:pos="4410"/>
          <w:tab w:val="left" w:pos="4590"/>
          <w:tab w:val="left" w:pos="8100"/>
          <w:tab w:val="left" w:pos="8460"/>
          <w:tab w:val="left" w:pos="9360"/>
        </w:tabs>
        <w:suppressAutoHyphens/>
        <w:spacing w:before="240" w:after="0"/>
        <w:ind w:left="547"/>
        <w:rPr>
          <w:rFonts w:ascii="Arial" w:hAnsi="Arial" w:cs="Arial"/>
          <w:sz w:val="22"/>
          <w:szCs w:val="22"/>
          <w:u w:val="single"/>
          <w:lang w:val="es-US"/>
        </w:rPr>
      </w:pPr>
      <w:r w:rsidRPr="00AD3383">
        <w:rPr>
          <w:noProof/>
          <w:sz w:val="22"/>
          <w:szCs w:val="22"/>
        </w:rPr>
        <mc:AlternateContent>
          <mc:Choice Requires="wps">
            <w:drawing>
              <wp:anchor distT="0" distB="0" distL="114300" distR="114300" simplePos="0" relativeHeight="251656704" behindDoc="0" locked="0" layoutInCell="1" allowOverlap="1" wp14:anchorId="6ECF120A" wp14:editId="2CD36534">
                <wp:simplePos x="0" y="0"/>
                <wp:positionH relativeFrom="column">
                  <wp:posOffset>292735</wp:posOffset>
                </wp:positionH>
                <wp:positionV relativeFrom="paragraph">
                  <wp:posOffset>27305</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6E11E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23.05pt;margin-top:2.1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" fillcolor="black" stroked="f">
                <o:lock v:ext="edit" aspectratio="t"/>
              </v:shape>
            </w:pict>
          </mc:Fallback>
        </mc:AlternateContent>
      </w:r>
      <w:r w:rsidRPr="00AD3383">
        <w:rPr>
          <w:sz w:val="22"/>
          <w:szCs w:val="22"/>
          <w:u w:val="single"/>
          <w:lang w:val="es-US"/>
        </w:rPr>
        <w:tab/>
      </w:r>
      <w:r w:rsidRPr="00AD3383">
        <w:rPr>
          <w:sz w:val="22"/>
          <w:szCs w:val="22"/>
          <w:lang w:val="es-US"/>
        </w:rPr>
        <w:tab/>
      </w:r>
      <w:r w:rsidRPr="00AD3383">
        <w:rPr>
          <w:sz w:val="22"/>
          <w:szCs w:val="22"/>
          <w:u w:val="single"/>
          <w:lang w:val="es-US"/>
        </w:rPr>
        <w:tab/>
      </w:r>
      <w:r w:rsidRPr="00AD3383">
        <w:rPr>
          <w:sz w:val="22"/>
          <w:szCs w:val="22"/>
          <w:lang w:val="es-US"/>
        </w:rPr>
        <w:tab/>
      </w:r>
      <w:r w:rsidRPr="00AD3383">
        <w:rPr>
          <w:sz w:val="22"/>
          <w:szCs w:val="22"/>
          <w:u w:val="single"/>
          <w:lang w:val="es-US"/>
        </w:rPr>
        <w:tab/>
      </w:r>
    </w:p>
    <w:p w14:paraId="50D66C5F" w14:textId="562C5B6D" w:rsidR="008463DA" w:rsidRPr="00AD3383" w:rsidRDefault="008C3EC0" w:rsidP="00281A5A">
      <w:pPr>
        <w:tabs>
          <w:tab w:val="left" w:pos="450"/>
          <w:tab w:val="left" w:pos="4590"/>
          <w:tab w:val="left" w:pos="8460"/>
        </w:tabs>
        <w:spacing w:after="0"/>
        <w:ind w:left="540"/>
        <w:rPr>
          <w:rFonts w:ascii="Arial" w:hAnsi="Arial" w:cs="Arial"/>
          <w:i/>
          <w:sz w:val="20"/>
          <w:szCs w:val="22"/>
        </w:rPr>
      </w:pPr>
      <w:r w:rsidRPr="00AD3383">
        <w:rPr>
          <w:rFonts w:ascii="Arial" w:hAnsi="Arial" w:cs="Arial"/>
          <w:i/>
          <w:iCs/>
          <w:sz w:val="20"/>
          <w:szCs w:val="22"/>
        </w:rPr>
        <w:t>Person joining Petition signs here</w:t>
      </w:r>
      <w:r w:rsidRPr="00AD3383">
        <w:rPr>
          <w:rFonts w:ascii="Arial" w:hAnsi="Arial" w:cs="Arial"/>
          <w:i/>
          <w:iCs/>
          <w:sz w:val="20"/>
          <w:szCs w:val="22"/>
        </w:rPr>
        <w:tab/>
        <w:t xml:space="preserve">Print name </w:t>
      </w:r>
      <w:r w:rsidRPr="00AD3383">
        <w:rPr>
          <w:rFonts w:ascii="Arial" w:hAnsi="Arial" w:cs="Arial"/>
          <w:i/>
          <w:iCs/>
          <w:sz w:val="20"/>
          <w:szCs w:val="22"/>
        </w:rPr>
        <w:tab/>
        <w:t>Date</w:t>
      </w:r>
    </w:p>
    <w:p w14:paraId="1F918707" w14:textId="6A94FE69" w:rsidR="008C3EC0" w:rsidRPr="00AD3383" w:rsidRDefault="008463DA" w:rsidP="00B3108C">
      <w:pPr>
        <w:tabs>
          <w:tab w:val="left" w:pos="450"/>
          <w:tab w:val="left" w:pos="4590"/>
          <w:tab w:val="left" w:pos="8460"/>
        </w:tabs>
        <w:spacing w:after="0"/>
        <w:ind w:left="540"/>
        <w:rPr>
          <w:rFonts w:ascii="Arial Narrow" w:hAnsi="Arial Narrow" w:cs="Arial"/>
          <w:i/>
          <w:iCs/>
          <w:sz w:val="20"/>
          <w:szCs w:val="22"/>
          <w:highlight w:val="yellow"/>
          <w:lang w:val="es-US"/>
        </w:rPr>
      </w:pPr>
      <w:r w:rsidRPr="00AD3383">
        <w:rPr>
          <w:rFonts w:ascii="Arial Narrow" w:hAnsi="Arial Narrow" w:cs="Arial"/>
          <w:i/>
          <w:iCs/>
          <w:sz w:val="20"/>
          <w:szCs w:val="22"/>
          <w:lang w:val="es-US"/>
        </w:rPr>
        <w:t>La persona que se suma a la solicitud debe firmar aquí</w:t>
      </w:r>
      <w:r w:rsidRPr="00AD3383">
        <w:rPr>
          <w:rFonts w:ascii="Arial Narrow" w:hAnsi="Arial Narrow" w:cs="Arial"/>
          <w:sz w:val="20"/>
          <w:szCs w:val="22"/>
          <w:lang w:val="es-US"/>
        </w:rPr>
        <w:tab/>
      </w:r>
      <w:r w:rsidR="00AD3383">
        <w:rPr>
          <w:rFonts w:ascii="Arial Narrow" w:hAnsi="Arial Narrow" w:cs="Arial"/>
          <w:sz w:val="20"/>
          <w:szCs w:val="22"/>
          <w:lang w:val="es-US"/>
        </w:rPr>
        <w:t xml:space="preserve">  </w:t>
      </w:r>
      <w:r w:rsidRPr="00AD3383">
        <w:rPr>
          <w:rFonts w:ascii="Arial Narrow" w:hAnsi="Arial Narrow" w:cs="Arial"/>
          <w:i/>
          <w:iCs/>
          <w:sz w:val="20"/>
          <w:szCs w:val="22"/>
          <w:lang w:val="es-US"/>
        </w:rPr>
        <w:t xml:space="preserve">Nombre en letra de molde </w:t>
      </w:r>
      <w:r w:rsidRPr="00AD3383">
        <w:rPr>
          <w:rFonts w:ascii="Arial Narrow" w:hAnsi="Arial Narrow" w:cs="Arial"/>
          <w:sz w:val="20"/>
          <w:szCs w:val="22"/>
          <w:lang w:val="es-US"/>
        </w:rPr>
        <w:tab/>
      </w:r>
      <w:r w:rsidRPr="00AD3383">
        <w:rPr>
          <w:rFonts w:ascii="Arial Narrow" w:hAnsi="Arial Narrow" w:cs="Arial"/>
          <w:i/>
          <w:iCs/>
          <w:sz w:val="20"/>
          <w:szCs w:val="22"/>
          <w:lang w:val="es-US"/>
        </w:rPr>
        <w:t>Fecha</w:t>
      </w:r>
    </w:p>
    <w:sectPr w:rsidR="008C3EC0" w:rsidRPr="00AD3383">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EF51E" w14:textId="77777777" w:rsidR="005E04EE" w:rsidRDefault="005E04EE">
      <w:pPr>
        <w:spacing w:after="0"/>
      </w:pPr>
      <w:r>
        <w:separator/>
      </w:r>
    </w:p>
  </w:endnote>
  <w:endnote w:type="continuationSeparator" w:id="0">
    <w:p w14:paraId="52574BF0" w14:textId="77777777" w:rsidR="005E04EE" w:rsidRDefault="005E0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65"/>
      <w:gridCol w:w="3112"/>
      <w:gridCol w:w="3083"/>
    </w:tblGrid>
    <w:tr w:rsidR="00CA30E3" w:rsidRPr="00AD3383" w14:paraId="116307EE" w14:textId="77777777">
      <w:tc>
        <w:tcPr>
          <w:tcW w:w="3192" w:type="dxa"/>
          <w:shd w:val="clear" w:color="auto" w:fill="auto"/>
        </w:tcPr>
        <w:p w14:paraId="44207176" w14:textId="77777777" w:rsidR="00CA30E3" w:rsidRPr="00AD3383" w:rsidRDefault="00CA30E3">
          <w:pPr>
            <w:pStyle w:val="Footer"/>
            <w:tabs>
              <w:tab w:val="clear" w:pos="4320"/>
              <w:tab w:val="clear" w:pos="8640"/>
              <w:tab w:val="center" w:pos="4680"/>
              <w:tab w:val="right" w:pos="9360"/>
            </w:tabs>
            <w:rPr>
              <w:rFonts w:ascii="Arial" w:hAnsi="Arial" w:cs="Arial"/>
              <w:sz w:val="18"/>
              <w:szCs w:val="18"/>
            </w:rPr>
          </w:pPr>
          <w:r w:rsidRPr="00AD3383">
            <w:rPr>
              <w:rFonts w:ascii="Arial" w:hAnsi="Arial" w:cs="Arial"/>
              <w:sz w:val="18"/>
              <w:szCs w:val="18"/>
            </w:rPr>
            <w:t>RCW 11.130.055, .060, .240, .245</w:t>
          </w:r>
        </w:p>
        <w:p w14:paraId="2BAD9B07" w14:textId="7A163F13" w:rsidR="00CA30E3" w:rsidRPr="00AD3383" w:rsidRDefault="00AD3383">
          <w:pPr>
            <w:pStyle w:val="Footer"/>
            <w:tabs>
              <w:tab w:val="clear" w:pos="4320"/>
              <w:tab w:val="clear" w:pos="8640"/>
              <w:tab w:val="center" w:pos="4680"/>
              <w:tab w:val="right" w:pos="9360"/>
            </w:tabs>
            <w:rPr>
              <w:rStyle w:val="PageNumber"/>
              <w:rFonts w:ascii="Arial" w:hAnsi="Arial" w:cs="Arial"/>
              <w:sz w:val="18"/>
              <w:szCs w:val="18"/>
            </w:rPr>
          </w:pPr>
          <w:r w:rsidRPr="00AD3383">
            <w:rPr>
              <w:rStyle w:val="PageNumber"/>
              <w:rFonts w:ascii="Arial" w:hAnsi="Arial" w:cs="Arial"/>
              <w:sz w:val="18"/>
              <w:szCs w:val="18"/>
            </w:rPr>
            <w:t xml:space="preserve">SP </w:t>
          </w:r>
          <w:r w:rsidR="00CA30E3" w:rsidRPr="00AD3383">
            <w:rPr>
              <w:rStyle w:val="PageNumber"/>
              <w:rFonts w:ascii="Arial" w:hAnsi="Arial" w:cs="Arial"/>
              <w:i/>
              <w:iCs/>
              <w:sz w:val="18"/>
              <w:szCs w:val="18"/>
            </w:rPr>
            <w:t>(06/2024)</w:t>
          </w:r>
          <w:r>
            <w:rPr>
              <w:rStyle w:val="PageNumber"/>
              <w:rFonts w:ascii="Arial" w:hAnsi="Arial" w:cs="Arial"/>
              <w:i/>
              <w:iCs/>
              <w:sz w:val="18"/>
              <w:szCs w:val="18"/>
            </w:rPr>
            <w:t xml:space="preserve"> </w:t>
          </w:r>
          <w:r w:rsidRPr="00AD3383">
            <w:rPr>
              <w:rStyle w:val="PageNumber"/>
              <w:rFonts w:ascii="Arial" w:hAnsi="Arial" w:cs="Arial"/>
              <w:sz w:val="18"/>
              <w:szCs w:val="18"/>
            </w:rPr>
            <w:t>Spanish</w:t>
          </w:r>
        </w:p>
        <w:p w14:paraId="3E21293E" w14:textId="77777777" w:rsidR="00CA30E3" w:rsidRPr="00AD3383" w:rsidRDefault="00CA30E3" w:rsidP="0001357C">
          <w:pPr>
            <w:pStyle w:val="Footer"/>
            <w:tabs>
              <w:tab w:val="clear" w:pos="4320"/>
              <w:tab w:val="clear" w:pos="8640"/>
              <w:tab w:val="center" w:pos="4680"/>
              <w:tab w:val="right" w:pos="9360"/>
            </w:tabs>
            <w:rPr>
              <w:rFonts w:ascii="Arial" w:hAnsi="Arial" w:cs="Arial"/>
              <w:b/>
              <w:sz w:val="18"/>
              <w:szCs w:val="18"/>
            </w:rPr>
          </w:pPr>
          <w:r w:rsidRPr="00AD3383">
            <w:rPr>
              <w:rFonts w:ascii="Arial" w:hAnsi="Arial" w:cs="Arial"/>
              <w:b/>
              <w:bCs/>
            </w:rPr>
            <w:t>GDN M 502</w:t>
          </w:r>
        </w:p>
      </w:tc>
      <w:tc>
        <w:tcPr>
          <w:tcW w:w="3192" w:type="dxa"/>
          <w:shd w:val="clear" w:color="auto" w:fill="auto"/>
        </w:tcPr>
        <w:p w14:paraId="1938173A" w14:textId="60B6AFF8" w:rsidR="00CA30E3" w:rsidRPr="00AD3383" w:rsidRDefault="00CA30E3">
          <w:pPr>
            <w:pStyle w:val="Footer"/>
            <w:tabs>
              <w:tab w:val="clear" w:pos="4320"/>
              <w:tab w:val="clear" w:pos="8640"/>
              <w:tab w:val="center" w:pos="4680"/>
              <w:tab w:val="right" w:pos="9360"/>
            </w:tabs>
            <w:jc w:val="center"/>
            <w:rPr>
              <w:rStyle w:val="PageNumber"/>
              <w:rFonts w:ascii="Arial" w:hAnsi="Arial" w:cs="Arial"/>
              <w:sz w:val="18"/>
              <w:szCs w:val="18"/>
            </w:rPr>
          </w:pPr>
          <w:r w:rsidRPr="00AD3383">
            <w:rPr>
              <w:rFonts w:ascii="Arial" w:hAnsi="Arial" w:cs="Arial"/>
              <w:sz w:val="18"/>
              <w:szCs w:val="18"/>
            </w:rPr>
            <w:t xml:space="preserve">Pt. to Terminate or Change </w:t>
          </w:r>
          <w:r w:rsidRPr="00AD3383">
            <w:rPr>
              <w:rStyle w:val="PageNumber"/>
              <w:rFonts w:ascii="Arial" w:hAnsi="Arial" w:cs="Arial"/>
              <w:sz w:val="18"/>
              <w:szCs w:val="18"/>
            </w:rPr>
            <w:t xml:space="preserve">Minor </w:t>
          </w:r>
          <w:proofErr w:type="spellStart"/>
          <w:r w:rsidRPr="00AD3383">
            <w:rPr>
              <w:rStyle w:val="PageNumber"/>
              <w:rFonts w:ascii="Arial" w:hAnsi="Arial" w:cs="Arial"/>
              <w:sz w:val="18"/>
              <w:szCs w:val="18"/>
            </w:rPr>
            <w:t>Gdn</w:t>
          </w:r>
          <w:proofErr w:type="spellEnd"/>
          <w:r w:rsidRPr="00AD3383">
            <w:rPr>
              <w:rStyle w:val="PageNumber"/>
              <w:rFonts w:ascii="Arial" w:hAnsi="Arial" w:cs="Arial"/>
              <w:sz w:val="18"/>
              <w:szCs w:val="18"/>
            </w:rPr>
            <w:t>. or Non-Parent Custody Order</w:t>
          </w:r>
        </w:p>
        <w:p w14:paraId="17DFCE89" w14:textId="77777777" w:rsidR="00CA30E3" w:rsidRPr="00AD3383" w:rsidRDefault="00CA30E3">
          <w:pPr>
            <w:pStyle w:val="Footer"/>
            <w:tabs>
              <w:tab w:val="clear" w:pos="4320"/>
              <w:tab w:val="clear" w:pos="8640"/>
              <w:tab w:val="center" w:pos="4680"/>
              <w:tab w:val="right" w:pos="9360"/>
            </w:tabs>
            <w:jc w:val="center"/>
            <w:rPr>
              <w:rFonts w:ascii="Arial" w:hAnsi="Arial" w:cs="Arial"/>
              <w:b/>
              <w:sz w:val="18"/>
              <w:szCs w:val="18"/>
            </w:rPr>
          </w:pPr>
          <w:r w:rsidRPr="00AD3383">
            <w:rPr>
              <w:rStyle w:val="PageNumber"/>
              <w:rFonts w:ascii="Arial" w:hAnsi="Arial" w:cs="Arial"/>
              <w:sz w:val="18"/>
              <w:szCs w:val="18"/>
            </w:rPr>
            <w:t xml:space="preserve">p. </w:t>
          </w:r>
          <w:r w:rsidRPr="00AD3383">
            <w:rPr>
              <w:rStyle w:val="PageNumber"/>
              <w:rFonts w:ascii="Arial" w:hAnsi="Arial" w:cs="Arial"/>
              <w:b/>
              <w:bCs/>
              <w:sz w:val="18"/>
              <w:szCs w:val="18"/>
            </w:rPr>
            <w:fldChar w:fldCharType="begin"/>
          </w:r>
          <w:r w:rsidRPr="00AD3383">
            <w:rPr>
              <w:rStyle w:val="PageNumber"/>
              <w:rFonts w:ascii="Arial" w:hAnsi="Arial" w:cs="Arial"/>
              <w:b/>
              <w:bCs/>
              <w:sz w:val="18"/>
              <w:szCs w:val="18"/>
            </w:rPr>
            <w:instrText xml:space="preserve"> PAGE </w:instrText>
          </w:r>
          <w:r w:rsidRPr="00AD3383">
            <w:rPr>
              <w:rStyle w:val="PageNumber"/>
              <w:rFonts w:ascii="Arial" w:hAnsi="Arial" w:cs="Arial"/>
              <w:b/>
              <w:bCs/>
              <w:sz w:val="18"/>
              <w:szCs w:val="18"/>
            </w:rPr>
            <w:fldChar w:fldCharType="separate"/>
          </w:r>
          <w:r w:rsidRPr="00AD3383">
            <w:rPr>
              <w:rStyle w:val="PageNumber"/>
              <w:rFonts w:ascii="Arial" w:hAnsi="Arial" w:cs="Arial"/>
              <w:b/>
              <w:bCs/>
              <w:noProof/>
              <w:sz w:val="18"/>
              <w:szCs w:val="18"/>
            </w:rPr>
            <w:t>2</w:t>
          </w:r>
          <w:r w:rsidRPr="00AD3383">
            <w:rPr>
              <w:rStyle w:val="PageNumber"/>
              <w:rFonts w:ascii="Arial" w:hAnsi="Arial" w:cs="Arial"/>
              <w:b/>
              <w:bCs/>
              <w:sz w:val="18"/>
              <w:szCs w:val="18"/>
            </w:rPr>
            <w:fldChar w:fldCharType="end"/>
          </w:r>
          <w:r w:rsidRPr="00AD3383">
            <w:rPr>
              <w:rStyle w:val="PageNumber"/>
              <w:rFonts w:ascii="Arial" w:hAnsi="Arial" w:cs="Arial"/>
              <w:b/>
              <w:bCs/>
              <w:sz w:val="18"/>
              <w:szCs w:val="18"/>
            </w:rPr>
            <w:t xml:space="preserve"> </w:t>
          </w:r>
          <w:r w:rsidRPr="00AD3383">
            <w:rPr>
              <w:rStyle w:val="PageNumber"/>
              <w:rFonts w:ascii="Arial" w:hAnsi="Arial" w:cs="Arial"/>
              <w:sz w:val="18"/>
              <w:szCs w:val="18"/>
            </w:rPr>
            <w:t>of</w:t>
          </w:r>
          <w:r w:rsidRPr="00AD3383">
            <w:rPr>
              <w:rStyle w:val="PageNumber"/>
              <w:rFonts w:ascii="Arial" w:hAnsi="Arial" w:cs="Arial"/>
              <w:b/>
              <w:bCs/>
              <w:sz w:val="18"/>
              <w:szCs w:val="18"/>
            </w:rPr>
            <w:t xml:space="preserve"> </w:t>
          </w:r>
          <w:r w:rsidRPr="00AD3383">
            <w:rPr>
              <w:rStyle w:val="PageNumber"/>
              <w:rFonts w:ascii="Arial" w:hAnsi="Arial" w:cs="Arial"/>
              <w:b/>
              <w:bCs/>
              <w:sz w:val="18"/>
              <w:szCs w:val="18"/>
            </w:rPr>
            <w:fldChar w:fldCharType="begin"/>
          </w:r>
          <w:r w:rsidRPr="00AD3383">
            <w:rPr>
              <w:rStyle w:val="PageNumber"/>
              <w:rFonts w:ascii="Arial" w:hAnsi="Arial" w:cs="Arial"/>
              <w:b/>
              <w:bCs/>
              <w:sz w:val="18"/>
              <w:szCs w:val="18"/>
            </w:rPr>
            <w:instrText xml:space="preserve"> NUMPAGES </w:instrText>
          </w:r>
          <w:r w:rsidRPr="00AD3383">
            <w:rPr>
              <w:rStyle w:val="PageNumber"/>
              <w:rFonts w:ascii="Arial" w:hAnsi="Arial" w:cs="Arial"/>
              <w:b/>
              <w:bCs/>
              <w:sz w:val="18"/>
              <w:szCs w:val="18"/>
            </w:rPr>
            <w:fldChar w:fldCharType="separate"/>
          </w:r>
          <w:r w:rsidRPr="00AD3383">
            <w:rPr>
              <w:rStyle w:val="PageNumber"/>
              <w:rFonts w:ascii="Arial" w:hAnsi="Arial" w:cs="Arial"/>
              <w:b/>
              <w:bCs/>
              <w:noProof/>
              <w:sz w:val="18"/>
              <w:szCs w:val="18"/>
            </w:rPr>
            <w:t>8</w:t>
          </w:r>
          <w:r w:rsidRPr="00AD3383">
            <w:rPr>
              <w:rStyle w:val="PageNumber"/>
              <w:rFonts w:ascii="Arial" w:hAnsi="Arial" w:cs="Arial"/>
              <w:b/>
              <w:bCs/>
              <w:sz w:val="18"/>
              <w:szCs w:val="18"/>
            </w:rPr>
            <w:fldChar w:fldCharType="end"/>
          </w:r>
        </w:p>
      </w:tc>
      <w:tc>
        <w:tcPr>
          <w:tcW w:w="3192" w:type="dxa"/>
          <w:shd w:val="clear" w:color="auto" w:fill="auto"/>
        </w:tcPr>
        <w:p w14:paraId="000315AC" w14:textId="77777777" w:rsidR="00CA30E3" w:rsidRPr="00AD3383" w:rsidRDefault="00CA30E3">
          <w:pPr>
            <w:pStyle w:val="Footer"/>
            <w:tabs>
              <w:tab w:val="clear" w:pos="4320"/>
              <w:tab w:val="clear" w:pos="8640"/>
              <w:tab w:val="center" w:pos="4680"/>
              <w:tab w:val="right" w:pos="9360"/>
            </w:tabs>
            <w:rPr>
              <w:rFonts w:ascii="Arial" w:hAnsi="Arial" w:cs="Arial"/>
              <w:sz w:val="18"/>
              <w:szCs w:val="18"/>
            </w:rPr>
          </w:pPr>
        </w:p>
      </w:tc>
    </w:tr>
  </w:tbl>
  <w:p w14:paraId="1F3401E4" w14:textId="77777777" w:rsidR="00CA30E3" w:rsidRPr="00AD3383" w:rsidRDefault="00CA30E3">
    <w:pPr>
      <w:pStyle w:val="Footer"/>
      <w:tabs>
        <w:tab w:val="clear" w:pos="4320"/>
        <w:tab w:val="clear" w:pos="8640"/>
        <w:tab w:val="center" w:pos="4680"/>
        <w:tab w:val="right" w:pos="9360"/>
      </w:tabs>
      <w:rPr>
        <w:rStyle w:val="PageNumbe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1A0B5" w14:textId="77777777" w:rsidR="005E04EE" w:rsidRDefault="005E04EE">
      <w:pPr>
        <w:spacing w:after="0"/>
      </w:pPr>
      <w:r>
        <w:separator/>
      </w:r>
    </w:p>
  </w:footnote>
  <w:footnote w:type="continuationSeparator" w:id="0">
    <w:p w14:paraId="3B4FDD99" w14:textId="77777777" w:rsidR="005E04EE" w:rsidRDefault="005E04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scription: 11_BIG" style="width:17pt;height:17pt;visibility:visible" o:bullet="t">
        <v:imagedata r:id="rId1" o:title="11_BIG"/>
      </v:shape>
    </w:pict>
  </w:numPicBullet>
  <w:numPicBullet w:numPicBulletId="1">
    <w:pict>
      <v:shape id="_x0000_i1035" type="#_x0000_t75" style="width:17pt;height:17pt;visibility:visible" o:bullet="t">
        <v:imagedata r:id="rId2" o:title=""/>
      </v:shape>
    </w:pict>
  </w:numPicBullet>
  <w:numPicBullet w:numPicBulletId="2">
    <w:pict>
      <v:shape id="_x0000_i1036" type="#_x0000_t75" alt="Description: 13_BIG" style="width:17pt;height:17pt;visibility:visible" o:bullet="t">
        <v:imagedata r:id="rId3" o:title="13_BIG"/>
      </v:shape>
    </w:pict>
  </w:numPicBullet>
  <w:numPicBullet w:numPicBulletId="3">
    <w:pict>
      <v:shape id="_x0000_i1037" type="#_x0000_t75" style="width:17pt;height:17pt;visibility:visible" o:bullet="t">
        <v:imagedata r:id="rId4" o:title=""/>
      </v:shape>
    </w:pict>
  </w:numPicBullet>
  <w:numPicBullet w:numPicBulletId="4">
    <w:pict>
      <v:shape id="_x0000_i1038" type="#_x0000_t75" style="width:17pt;height:17pt;visibility:visible" o:bullet="t">
        <v:imagedata r:id="rId5" o:title=""/>
      </v:shape>
    </w:pict>
  </w:numPicBullet>
  <w:numPicBullet w:numPicBulletId="5">
    <w:pict>
      <v:shape id="_x0000_i1039" type="#_x0000_t75" style="width:17pt;height:17pt;visibility:visible" o:bullet="t">
        <v:imagedata r:id="rId6" o:title=""/>
      </v:shape>
    </w:pict>
  </w:numPicBullet>
  <w:numPicBullet w:numPicBulletId="6">
    <w:pict>
      <v:shape id="_x0000_i1040" type="#_x0000_t75" style="width:14pt;height:14pt;visibility:visible" o:bullet="t">
        <v:imagedata r:id="rId7" o:title=""/>
      </v:shape>
    </w:pict>
  </w:numPicBullet>
  <w:numPicBullet w:numPicBulletId="7">
    <w:pict>
      <v:shape id="_x0000_i1041" type="#_x0000_t75" alt="Description: Description: 13_BIG" style="width:14pt;height:14pt;visibility:visible" o:bullet="t">
        <v:imagedata r:id="rId8" o:title=" 13_BIG"/>
      </v:shape>
    </w:pict>
  </w:numPicBullet>
  <w:abstractNum w:abstractNumId="0" w15:restartNumberingAfterBreak="0">
    <w:nsid w:val="FFFFFF7C"/>
    <w:multiLevelType w:val="singleLevel"/>
    <w:tmpl w:val="ADC4E0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523E12"/>
    <w:lvl w:ilvl="0">
      <w:start w:val="1"/>
      <w:numFmt w:val="decimal"/>
      <w:lvlText w:val="%1."/>
      <w:lvlJc w:val="left"/>
      <w:pPr>
        <w:tabs>
          <w:tab w:val="num" w:pos="1440"/>
        </w:tabs>
        <w:ind w:left="1440" w:hanging="360"/>
      </w:pPr>
    </w:lvl>
  </w:abstractNum>
  <w:abstractNum w:abstractNumId="2" w15:restartNumberingAfterBreak="0">
    <w:nsid w:val="02731B66"/>
    <w:multiLevelType w:val="hybridMultilevel"/>
    <w:tmpl w:val="977AA32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8165487"/>
    <w:multiLevelType w:val="multilevel"/>
    <w:tmpl w:val="A404A84A"/>
    <w:lvl w:ilvl="0">
      <w:start w:val="2"/>
      <w:numFmt w:val="bullet"/>
      <w:lvlText w:val="-"/>
      <w:lvlJc w:val="left"/>
      <w:pPr>
        <w:ind w:left="1080" w:hanging="360"/>
      </w:pPr>
      <w:rPr>
        <w:rFonts w:ascii="Helvetica" w:eastAsia="MS Mincho" w:hAnsi="Helvetica"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BDA608E"/>
    <w:multiLevelType w:val="hybridMultilevel"/>
    <w:tmpl w:val="EBAE1B74"/>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6"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03DA"/>
    <w:multiLevelType w:val="hybridMultilevel"/>
    <w:tmpl w:val="C7849478"/>
    <w:lvl w:ilvl="0" w:tplc="2E34EB7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14CC0DE1"/>
    <w:multiLevelType w:val="hybridMultilevel"/>
    <w:tmpl w:val="52E23D50"/>
    <w:lvl w:ilvl="0" w:tplc="8B90A1FC">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1A3F67"/>
    <w:multiLevelType w:val="hybridMultilevel"/>
    <w:tmpl w:val="7FC2C4C2"/>
    <w:lvl w:ilvl="0" w:tplc="E8488FB4">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4"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60C2E"/>
    <w:multiLevelType w:val="multilevel"/>
    <w:tmpl w:val="EBAE1B74"/>
    <w:lvl w:ilvl="0">
      <w:start w:val="1"/>
      <w:numFmt w:val="bullet"/>
      <w:lvlText w:val=""/>
      <w:lvlJc w:val="left"/>
      <w:pPr>
        <w:ind w:left="1232" w:hanging="360"/>
      </w:pPr>
      <w:rPr>
        <w:rFonts w:ascii="Symbol" w:hAnsi="Symbol" w:hint="default"/>
      </w:rPr>
    </w:lvl>
    <w:lvl w:ilvl="1">
      <w:start w:val="1"/>
      <w:numFmt w:val="bullet"/>
      <w:lvlText w:val="o"/>
      <w:lvlJc w:val="left"/>
      <w:pPr>
        <w:ind w:left="1952" w:hanging="360"/>
      </w:pPr>
      <w:rPr>
        <w:rFonts w:ascii="Courier New" w:hAnsi="Courier New" w:hint="default"/>
      </w:rPr>
    </w:lvl>
    <w:lvl w:ilvl="2">
      <w:start w:val="1"/>
      <w:numFmt w:val="bullet"/>
      <w:lvlText w:val=""/>
      <w:lvlJc w:val="left"/>
      <w:pPr>
        <w:ind w:left="2672" w:hanging="360"/>
      </w:pPr>
      <w:rPr>
        <w:rFonts w:ascii="Wingdings" w:hAnsi="Wingdings" w:hint="default"/>
      </w:rPr>
    </w:lvl>
    <w:lvl w:ilvl="3">
      <w:start w:val="1"/>
      <w:numFmt w:val="bullet"/>
      <w:lvlText w:val=""/>
      <w:lvlJc w:val="left"/>
      <w:pPr>
        <w:ind w:left="3392" w:hanging="360"/>
      </w:pPr>
      <w:rPr>
        <w:rFonts w:ascii="Symbol" w:hAnsi="Symbol" w:hint="default"/>
      </w:rPr>
    </w:lvl>
    <w:lvl w:ilvl="4">
      <w:start w:val="1"/>
      <w:numFmt w:val="bullet"/>
      <w:lvlText w:val="o"/>
      <w:lvlJc w:val="left"/>
      <w:pPr>
        <w:ind w:left="4112" w:hanging="360"/>
      </w:pPr>
      <w:rPr>
        <w:rFonts w:ascii="Courier New" w:hAnsi="Courier New" w:hint="default"/>
      </w:rPr>
    </w:lvl>
    <w:lvl w:ilvl="5">
      <w:start w:val="1"/>
      <w:numFmt w:val="bullet"/>
      <w:lvlText w:val=""/>
      <w:lvlJc w:val="left"/>
      <w:pPr>
        <w:ind w:left="4832" w:hanging="360"/>
      </w:pPr>
      <w:rPr>
        <w:rFonts w:ascii="Wingdings" w:hAnsi="Wingdings" w:hint="default"/>
      </w:rPr>
    </w:lvl>
    <w:lvl w:ilvl="6">
      <w:start w:val="1"/>
      <w:numFmt w:val="bullet"/>
      <w:lvlText w:val=""/>
      <w:lvlJc w:val="left"/>
      <w:pPr>
        <w:ind w:left="5552" w:hanging="360"/>
      </w:pPr>
      <w:rPr>
        <w:rFonts w:ascii="Symbol" w:hAnsi="Symbol" w:hint="default"/>
      </w:rPr>
    </w:lvl>
    <w:lvl w:ilvl="7">
      <w:start w:val="1"/>
      <w:numFmt w:val="bullet"/>
      <w:lvlText w:val="o"/>
      <w:lvlJc w:val="left"/>
      <w:pPr>
        <w:ind w:left="6272" w:hanging="360"/>
      </w:pPr>
      <w:rPr>
        <w:rFonts w:ascii="Courier New" w:hAnsi="Courier New" w:hint="default"/>
      </w:rPr>
    </w:lvl>
    <w:lvl w:ilvl="8">
      <w:start w:val="1"/>
      <w:numFmt w:val="bullet"/>
      <w:lvlText w:val=""/>
      <w:lvlJc w:val="left"/>
      <w:pPr>
        <w:ind w:left="6992"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8" w15:restartNumberingAfterBreak="0">
    <w:nsid w:val="2F6F76BB"/>
    <w:multiLevelType w:val="hybridMultilevel"/>
    <w:tmpl w:val="8EE091A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21E5D4E"/>
    <w:multiLevelType w:val="hybridMultilevel"/>
    <w:tmpl w:val="0D4A320E"/>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62342CEE"/>
    <w:multiLevelType w:val="hybridMultilevel"/>
    <w:tmpl w:val="ECD8AA6E"/>
    <w:lvl w:ilvl="0" w:tplc="D4F2C3D8">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15:restartNumberingAfterBreak="0">
    <w:nsid w:val="6A150821"/>
    <w:multiLevelType w:val="multilevel"/>
    <w:tmpl w:val="9468F2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2D2E1E"/>
    <w:multiLevelType w:val="hybridMultilevel"/>
    <w:tmpl w:val="D526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07CBE"/>
    <w:multiLevelType w:val="hybridMultilevel"/>
    <w:tmpl w:val="A404A84A"/>
    <w:lvl w:ilvl="0" w:tplc="6E7AAE5C">
      <w:start w:val="2"/>
      <w:numFmt w:val="bullet"/>
      <w:lvlText w:val="-"/>
      <w:lvlJc w:val="left"/>
      <w:pPr>
        <w:ind w:left="1080" w:hanging="360"/>
      </w:pPr>
      <w:rPr>
        <w:rFonts w:ascii="Helvetica" w:eastAsia="MS Mincho"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99513A"/>
    <w:multiLevelType w:val="hybridMultilevel"/>
    <w:tmpl w:val="D11A4990"/>
    <w:lvl w:ilvl="0" w:tplc="0409000B">
      <w:start w:val="1"/>
      <w:numFmt w:val="bullet"/>
      <w:lvlText w:val=""/>
      <w:lvlJc w:val="left"/>
      <w:pPr>
        <w:ind w:left="2347" w:hanging="360"/>
      </w:pPr>
      <w:rPr>
        <w:rFonts w:ascii="Wingdings" w:hAnsi="Wingdings"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8"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E1845E5"/>
    <w:multiLevelType w:val="hybridMultilevel"/>
    <w:tmpl w:val="56FA51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4"/>
  </w:num>
  <w:num w:numId="3">
    <w:abstractNumId w:val="11"/>
  </w:num>
  <w:num w:numId="4">
    <w:abstractNumId w:val="23"/>
  </w:num>
  <w:num w:numId="5">
    <w:abstractNumId w:val="29"/>
  </w:num>
  <w:num w:numId="6">
    <w:abstractNumId w:val="3"/>
  </w:num>
  <w:num w:numId="7">
    <w:abstractNumId w:val="5"/>
  </w:num>
  <w:num w:numId="8">
    <w:abstractNumId w:val="15"/>
  </w:num>
  <w:num w:numId="9">
    <w:abstractNumId w:val="24"/>
  </w:num>
  <w:num w:numId="10">
    <w:abstractNumId w:val="2"/>
  </w:num>
  <w:num w:numId="11">
    <w:abstractNumId w:val="28"/>
  </w:num>
  <w:num w:numId="12">
    <w:abstractNumId w:val="12"/>
  </w:num>
  <w:num w:numId="13">
    <w:abstractNumId w:val="13"/>
  </w:num>
  <w:num w:numId="14">
    <w:abstractNumId w:val="9"/>
  </w:num>
  <w:num w:numId="15">
    <w:abstractNumId w:val="14"/>
  </w:num>
  <w:num w:numId="16">
    <w:abstractNumId w:val="8"/>
  </w:num>
  <w:num w:numId="17">
    <w:abstractNumId w:val="16"/>
  </w:num>
  <w:num w:numId="18">
    <w:abstractNumId w:val="21"/>
  </w:num>
  <w:num w:numId="19">
    <w:abstractNumId w:val="19"/>
  </w:num>
  <w:num w:numId="20">
    <w:abstractNumId w:val="20"/>
  </w:num>
  <w:num w:numId="21">
    <w:abstractNumId w:val="6"/>
  </w:num>
  <w:num w:numId="22">
    <w:abstractNumId w:val="1"/>
  </w:num>
  <w:num w:numId="23">
    <w:abstractNumId w:val="27"/>
  </w:num>
  <w:num w:numId="24">
    <w:abstractNumId w:val="22"/>
  </w:num>
  <w:num w:numId="25">
    <w:abstractNumId w:val="17"/>
  </w:num>
  <w:num w:numId="26">
    <w:abstractNumId w:val="10"/>
  </w:num>
  <w:num w:numId="27">
    <w:abstractNumId w:val="0"/>
  </w:num>
  <w:num w:numId="28">
    <w:abstractNumId w:val="25"/>
  </w:num>
  <w:num w:numId="29">
    <w:abstractNumId w:val="1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US" w:vendorID="64" w:dllVersion="0" w:nlCheck="1" w:checkStyle="0"/>
  <w:activeWritingStyle w:appName="MSWord" w:lang="es-US" w:vendorID="64" w:dllVersion="4096" w:nlCheck="1" w:checkStyle="0"/>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FD"/>
    <w:rsid w:val="0001357C"/>
    <w:rsid w:val="00033EC8"/>
    <w:rsid w:val="000400CD"/>
    <w:rsid w:val="00043601"/>
    <w:rsid w:val="00045D83"/>
    <w:rsid w:val="000510D9"/>
    <w:rsid w:val="00064DCC"/>
    <w:rsid w:val="000665BB"/>
    <w:rsid w:val="0007173B"/>
    <w:rsid w:val="00076CDE"/>
    <w:rsid w:val="000B3133"/>
    <w:rsid w:val="000B5F71"/>
    <w:rsid w:val="000D0153"/>
    <w:rsid w:val="000D5140"/>
    <w:rsid w:val="000D5670"/>
    <w:rsid w:val="000E2150"/>
    <w:rsid w:val="000E2B7F"/>
    <w:rsid w:val="000E4DB3"/>
    <w:rsid w:val="000F70B2"/>
    <w:rsid w:val="00104749"/>
    <w:rsid w:val="00106852"/>
    <w:rsid w:val="0011176E"/>
    <w:rsid w:val="00123556"/>
    <w:rsid w:val="00131DB6"/>
    <w:rsid w:val="001351B2"/>
    <w:rsid w:val="001652C8"/>
    <w:rsid w:val="00166516"/>
    <w:rsid w:val="0017029B"/>
    <w:rsid w:val="00170CB6"/>
    <w:rsid w:val="001739F7"/>
    <w:rsid w:val="00175A58"/>
    <w:rsid w:val="00180BDD"/>
    <w:rsid w:val="00182DEC"/>
    <w:rsid w:val="00185705"/>
    <w:rsid w:val="001A319A"/>
    <w:rsid w:val="001A5873"/>
    <w:rsid w:val="001C301A"/>
    <w:rsid w:val="001D7929"/>
    <w:rsid w:val="001E0864"/>
    <w:rsid w:val="001F0702"/>
    <w:rsid w:val="002023C3"/>
    <w:rsid w:val="00205D86"/>
    <w:rsid w:val="00212610"/>
    <w:rsid w:val="00220AE6"/>
    <w:rsid w:val="00224DDF"/>
    <w:rsid w:val="00225696"/>
    <w:rsid w:val="002304C8"/>
    <w:rsid w:val="00233D91"/>
    <w:rsid w:val="00241399"/>
    <w:rsid w:val="00251E17"/>
    <w:rsid w:val="00256757"/>
    <w:rsid w:val="00260B8F"/>
    <w:rsid w:val="00260D40"/>
    <w:rsid w:val="0027796E"/>
    <w:rsid w:val="00281A5A"/>
    <w:rsid w:val="002858B0"/>
    <w:rsid w:val="00286AAF"/>
    <w:rsid w:val="00295A9D"/>
    <w:rsid w:val="002B4EE8"/>
    <w:rsid w:val="002C5613"/>
    <w:rsid w:val="002D1EEE"/>
    <w:rsid w:val="002D490B"/>
    <w:rsid w:val="002D79B6"/>
    <w:rsid w:val="002E61C1"/>
    <w:rsid w:val="002F6740"/>
    <w:rsid w:val="00315B8A"/>
    <w:rsid w:val="00317163"/>
    <w:rsid w:val="003200C5"/>
    <w:rsid w:val="0032248C"/>
    <w:rsid w:val="003325AC"/>
    <w:rsid w:val="0034154C"/>
    <w:rsid w:val="003431B7"/>
    <w:rsid w:val="00383148"/>
    <w:rsid w:val="00390967"/>
    <w:rsid w:val="00390BDF"/>
    <w:rsid w:val="0039423F"/>
    <w:rsid w:val="003A136F"/>
    <w:rsid w:val="003A45C8"/>
    <w:rsid w:val="003A6CFD"/>
    <w:rsid w:val="003C09AB"/>
    <w:rsid w:val="003D26FE"/>
    <w:rsid w:val="003D75B6"/>
    <w:rsid w:val="003E5F2E"/>
    <w:rsid w:val="003F2133"/>
    <w:rsid w:val="003F2685"/>
    <w:rsid w:val="00410479"/>
    <w:rsid w:val="00410E84"/>
    <w:rsid w:val="00430961"/>
    <w:rsid w:val="0043282A"/>
    <w:rsid w:val="00436217"/>
    <w:rsid w:val="00436B88"/>
    <w:rsid w:val="00453A78"/>
    <w:rsid w:val="00476A2F"/>
    <w:rsid w:val="00481FD0"/>
    <w:rsid w:val="0048409D"/>
    <w:rsid w:val="004853FF"/>
    <w:rsid w:val="00490410"/>
    <w:rsid w:val="004B7C73"/>
    <w:rsid w:val="004D3387"/>
    <w:rsid w:val="004E1AF7"/>
    <w:rsid w:val="00505121"/>
    <w:rsid w:val="00507438"/>
    <w:rsid w:val="005150DA"/>
    <w:rsid w:val="00517FAD"/>
    <w:rsid w:val="005228C2"/>
    <w:rsid w:val="0052582C"/>
    <w:rsid w:val="00527526"/>
    <w:rsid w:val="0056281E"/>
    <w:rsid w:val="00574BBA"/>
    <w:rsid w:val="005758CE"/>
    <w:rsid w:val="00582FE4"/>
    <w:rsid w:val="00591733"/>
    <w:rsid w:val="005A7A9F"/>
    <w:rsid w:val="005B1941"/>
    <w:rsid w:val="005B4228"/>
    <w:rsid w:val="005B6E47"/>
    <w:rsid w:val="005C4053"/>
    <w:rsid w:val="005E04EE"/>
    <w:rsid w:val="005F48C9"/>
    <w:rsid w:val="00610C50"/>
    <w:rsid w:val="00611B9B"/>
    <w:rsid w:val="00627A19"/>
    <w:rsid w:val="00630941"/>
    <w:rsid w:val="00633DA8"/>
    <w:rsid w:val="00640871"/>
    <w:rsid w:val="006449FF"/>
    <w:rsid w:val="00661980"/>
    <w:rsid w:val="0068275D"/>
    <w:rsid w:val="00690853"/>
    <w:rsid w:val="0069178A"/>
    <w:rsid w:val="006A41DC"/>
    <w:rsid w:val="006A7DBA"/>
    <w:rsid w:val="006B15E0"/>
    <w:rsid w:val="006B2BAA"/>
    <w:rsid w:val="006B2E22"/>
    <w:rsid w:val="006B6B61"/>
    <w:rsid w:val="006C7049"/>
    <w:rsid w:val="006D0DE6"/>
    <w:rsid w:val="006D5EB9"/>
    <w:rsid w:val="006E421C"/>
    <w:rsid w:val="00700AE2"/>
    <w:rsid w:val="00736125"/>
    <w:rsid w:val="007662CC"/>
    <w:rsid w:val="00767F73"/>
    <w:rsid w:val="0078715C"/>
    <w:rsid w:val="007900D5"/>
    <w:rsid w:val="00792914"/>
    <w:rsid w:val="00794F01"/>
    <w:rsid w:val="00796513"/>
    <w:rsid w:val="007A63A4"/>
    <w:rsid w:val="007C2205"/>
    <w:rsid w:val="007E0182"/>
    <w:rsid w:val="007F3A69"/>
    <w:rsid w:val="007F434C"/>
    <w:rsid w:val="007F5E8F"/>
    <w:rsid w:val="007F71A8"/>
    <w:rsid w:val="0080472E"/>
    <w:rsid w:val="00804A19"/>
    <w:rsid w:val="008072C7"/>
    <w:rsid w:val="0082116C"/>
    <w:rsid w:val="00834BEE"/>
    <w:rsid w:val="008357E1"/>
    <w:rsid w:val="0084495B"/>
    <w:rsid w:val="008463DA"/>
    <w:rsid w:val="00847EB8"/>
    <w:rsid w:val="0085515B"/>
    <w:rsid w:val="0085534D"/>
    <w:rsid w:val="00874E9B"/>
    <w:rsid w:val="00891D03"/>
    <w:rsid w:val="00895980"/>
    <w:rsid w:val="00896669"/>
    <w:rsid w:val="008A2CE0"/>
    <w:rsid w:val="008B63BC"/>
    <w:rsid w:val="008B6944"/>
    <w:rsid w:val="008B6A08"/>
    <w:rsid w:val="008B7A72"/>
    <w:rsid w:val="008C3EC0"/>
    <w:rsid w:val="008D4B01"/>
    <w:rsid w:val="008E537B"/>
    <w:rsid w:val="008F6A40"/>
    <w:rsid w:val="00901374"/>
    <w:rsid w:val="00914D47"/>
    <w:rsid w:val="00915E84"/>
    <w:rsid w:val="00916129"/>
    <w:rsid w:val="009225F3"/>
    <w:rsid w:val="00925333"/>
    <w:rsid w:val="00931138"/>
    <w:rsid w:val="00931ADB"/>
    <w:rsid w:val="00940F33"/>
    <w:rsid w:val="00940F36"/>
    <w:rsid w:val="00941B8C"/>
    <w:rsid w:val="00944C63"/>
    <w:rsid w:val="00954364"/>
    <w:rsid w:val="009610C8"/>
    <w:rsid w:val="00961109"/>
    <w:rsid w:val="009714A5"/>
    <w:rsid w:val="00975946"/>
    <w:rsid w:val="00980984"/>
    <w:rsid w:val="00983C8D"/>
    <w:rsid w:val="009901A7"/>
    <w:rsid w:val="009A366D"/>
    <w:rsid w:val="009B32E8"/>
    <w:rsid w:val="009B56F0"/>
    <w:rsid w:val="009C1185"/>
    <w:rsid w:val="009D1672"/>
    <w:rsid w:val="009D7CF3"/>
    <w:rsid w:val="009E4453"/>
    <w:rsid w:val="009F697F"/>
    <w:rsid w:val="00A00C8C"/>
    <w:rsid w:val="00A0753D"/>
    <w:rsid w:val="00A1355F"/>
    <w:rsid w:val="00A278A8"/>
    <w:rsid w:val="00A31EA3"/>
    <w:rsid w:val="00A34746"/>
    <w:rsid w:val="00A3478B"/>
    <w:rsid w:val="00A4462F"/>
    <w:rsid w:val="00A50267"/>
    <w:rsid w:val="00A73FDD"/>
    <w:rsid w:val="00A81C55"/>
    <w:rsid w:val="00A91464"/>
    <w:rsid w:val="00AA1DB6"/>
    <w:rsid w:val="00AD3383"/>
    <w:rsid w:val="00AD4486"/>
    <w:rsid w:val="00AD78F9"/>
    <w:rsid w:val="00AE343A"/>
    <w:rsid w:val="00AF1B88"/>
    <w:rsid w:val="00AF1F1F"/>
    <w:rsid w:val="00AF2BDC"/>
    <w:rsid w:val="00B01ADE"/>
    <w:rsid w:val="00B11B5A"/>
    <w:rsid w:val="00B16AEE"/>
    <w:rsid w:val="00B17514"/>
    <w:rsid w:val="00B2083C"/>
    <w:rsid w:val="00B3108C"/>
    <w:rsid w:val="00B34902"/>
    <w:rsid w:val="00B44A51"/>
    <w:rsid w:val="00B60CB7"/>
    <w:rsid w:val="00B6675D"/>
    <w:rsid w:val="00B87E79"/>
    <w:rsid w:val="00B93DEC"/>
    <w:rsid w:val="00B96A1C"/>
    <w:rsid w:val="00B97E77"/>
    <w:rsid w:val="00BA5FF3"/>
    <w:rsid w:val="00BB49A9"/>
    <w:rsid w:val="00BB7F10"/>
    <w:rsid w:val="00BC4322"/>
    <w:rsid w:val="00BD5E39"/>
    <w:rsid w:val="00BE18AC"/>
    <w:rsid w:val="00BE5779"/>
    <w:rsid w:val="00C026D3"/>
    <w:rsid w:val="00C06812"/>
    <w:rsid w:val="00C07C3C"/>
    <w:rsid w:val="00C104E7"/>
    <w:rsid w:val="00C1084F"/>
    <w:rsid w:val="00C147BE"/>
    <w:rsid w:val="00C14B2F"/>
    <w:rsid w:val="00C1766C"/>
    <w:rsid w:val="00C20C2C"/>
    <w:rsid w:val="00C23F14"/>
    <w:rsid w:val="00C416D3"/>
    <w:rsid w:val="00C42BBD"/>
    <w:rsid w:val="00C54509"/>
    <w:rsid w:val="00C70657"/>
    <w:rsid w:val="00C82FFC"/>
    <w:rsid w:val="00C87816"/>
    <w:rsid w:val="00C87C78"/>
    <w:rsid w:val="00C90684"/>
    <w:rsid w:val="00C93028"/>
    <w:rsid w:val="00CA30E3"/>
    <w:rsid w:val="00CA5A1F"/>
    <w:rsid w:val="00CC7056"/>
    <w:rsid w:val="00CD09EF"/>
    <w:rsid w:val="00CE4A51"/>
    <w:rsid w:val="00CF30EA"/>
    <w:rsid w:val="00D04210"/>
    <w:rsid w:val="00D048DF"/>
    <w:rsid w:val="00D103FE"/>
    <w:rsid w:val="00D10782"/>
    <w:rsid w:val="00D113FD"/>
    <w:rsid w:val="00D17603"/>
    <w:rsid w:val="00D25F23"/>
    <w:rsid w:val="00D34C12"/>
    <w:rsid w:val="00D446C6"/>
    <w:rsid w:val="00D4491E"/>
    <w:rsid w:val="00D45460"/>
    <w:rsid w:val="00D629B8"/>
    <w:rsid w:val="00D72096"/>
    <w:rsid w:val="00D946E8"/>
    <w:rsid w:val="00D9570F"/>
    <w:rsid w:val="00DA6338"/>
    <w:rsid w:val="00DA7ECA"/>
    <w:rsid w:val="00DC0420"/>
    <w:rsid w:val="00E01FDE"/>
    <w:rsid w:val="00E04047"/>
    <w:rsid w:val="00E05EE2"/>
    <w:rsid w:val="00E0615D"/>
    <w:rsid w:val="00E12103"/>
    <w:rsid w:val="00E1705E"/>
    <w:rsid w:val="00E226AE"/>
    <w:rsid w:val="00E33C89"/>
    <w:rsid w:val="00E35561"/>
    <w:rsid w:val="00E3740E"/>
    <w:rsid w:val="00E4557C"/>
    <w:rsid w:val="00E45642"/>
    <w:rsid w:val="00E47046"/>
    <w:rsid w:val="00E63050"/>
    <w:rsid w:val="00E6509E"/>
    <w:rsid w:val="00E9119A"/>
    <w:rsid w:val="00E92854"/>
    <w:rsid w:val="00EB20AF"/>
    <w:rsid w:val="00EC415B"/>
    <w:rsid w:val="00ED34F9"/>
    <w:rsid w:val="00F015B8"/>
    <w:rsid w:val="00F03DC5"/>
    <w:rsid w:val="00F15795"/>
    <w:rsid w:val="00F22E56"/>
    <w:rsid w:val="00F230B3"/>
    <w:rsid w:val="00F242E4"/>
    <w:rsid w:val="00F405D2"/>
    <w:rsid w:val="00F43675"/>
    <w:rsid w:val="00F53E6F"/>
    <w:rsid w:val="00F8088B"/>
    <w:rsid w:val="00FB05D6"/>
    <w:rsid w:val="00FC1B79"/>
    <w:rsid w:val="00FD11B9"/>
    <w:rsid w:val="00FE1EA9"/>
    <w:rsid w:val="00FE2118"/>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5FDEC"/>
  <w15:chartTrackingRefBased/>
  <w15:docId w15:val="{C2211CBA-FB53-4C8E-9B52-6D328BE0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387"/>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320"/>
        <w:tab w:val="right" w:pos="8640"/>
      </w:tabs>
      <w:spacing w:after="0"/>
    </w:pPr>
    <w:rPr>
      <w:sz w:val="20"/>
      <w:szCs w:val="20"/>
    </w:rPr>
  </w:style>
  <w:style w:type="character" w:customStyle="1" w:styleId="HeaderChar">
    <w:name w:val="Header Char"/>
    <w:link w:val="Header"/>
    <w:uiPriority w:val="99"/>
    <w:rPr>
      <w:rFonts w:ascii="Cambria" w:eastAsia="MS Mincho" w:hAnsi="Cambria" w:cs="Times New Roman"/>
    </w:rPr>
  </w:style>
  <w:style w:type="paragraph" w:styleId="Footer">
    <w:name w:val="footer"/>
    <w:basedOn w:val="Normal"/>
    <w:link w:val="FooterChar"/>
    <w:uiPriority w:val="99"/>
    <w:unhideWhenUsed/>
    <w:pPr>
      <w:tabs>
        <w:tab w:val="center" w:pos="4320"/>
        <w:tab w:val="right" w:pos="8640"/>
      </w:tabs>
      <w:spacing w:after="0"/>
    </w:pPr>
    <w:rPr>
      <w:sz w:val="20"/>
      <w:szCs w:val="20"/>
    </w:rPr>
  </w:style>
  <w:style w:type="character" w:customStyle="1" w:styleId="FooterChar">
    <w:name w:val="Footer Char"/>
    <w:link w:val="Footer"/>
    <w:uiPriority w:val="99"/>
    <w:rPr>
      <w:rFonts w:ascii="Cambria" w:eastAsia="MS Mincho" w:hAnsi="Cambria" w:cs="Times New Roman"/>
    </w:rPr>
  </w:style>
  <w:style w:type="character" w:styleId="PageNumber">
    <w:name w:val="page number"/>
    <w:uiPriority w:val="99"/>
    <w:semiHidden/>
    <w:unhideWhenUsed/>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styleId="Revision">
    <w:name w:val="Revision"/>
    <w:hidden/>
    <w:uiPriority w:val="99"/>
    <w:semiHidden/>
    <w:rPr>
      <w:sz w:val="24"/>
      <w:szCs w:val="24"/>
      <w:lang w:eastAsia="ja-JP"/>
    </w:rPr>
  </w:style>
  <w:style w:type="paragraph" w:styleId="ListParagraph">
    <w:name w:val="List Paragraph"/>
    <w:basedOn w:val="Normal"/>
    <w:uiPriority w:val="34"/>
    <w:qFormat/>
    <w:pPr>
      <w:ind w:left="720"/>
      <w:contextualSpacing/>
    </w:pPr>
  </w:style>
  <w:style w:type="paragraph" w:customStyle="1" w:styleId="ab">
    <w:name w:val="a b"/>
    <w:basedOn w:val="Normal"/>
    <w:qFormat/>
    <w:pPr>
      <w:tabs>
        <w:tab w:val="left" w:pos="1170"/>
      </w:tabs>
      <w:spacing w:before="40" w:after="0"/>
      <w:ind w:left="1170" w:hanging="720"/>
    </w:pPr>
    <w:rPr>
      <w:rFonts w:ascii="Helvetica" w:hAnsi="Helvetica"/>
      <w:sz w:val="20"/>
      <w:szCs w:val="20"/>
    </w:rPr>
  </w:style>
  <w:style w:type="paragraph" w:customStyle="1" w:styleId="123">
    <w:name w:val="1 2 3"/>
    <w:basedOn w:val="Normal"/>
    <w:qFormat/>
    <w:pPr>
      <w:tabs>
        <w:tab w:val="left" w:pos="1908"/>
      </w:tabs>
      <w:spacing w:before="40" w:after="0"/>
      <w:ind w:left="1872" w:hanging="702"/>
    </w:pPr>
    <w:rPr>
      <w:rFonts w:ascii="Helvetica" w:hAnsi="Helvetica"/>
      <w:sz w:val="20"/>
      <w:szCs w:val="20"/>
    </w:rPr>
  </w:style>
  <w:style w:type="character" w:styleId="Hyperlink">
    <w:name w:val="Hyperlink"/>
    <w:uiPriority w:val="99"/>
    <w:unhideWhenUsed/>
    <w:rPr>
      <w:color w:val="0000FF"/>
      <w:u w:val="single"/>
    </w:rPr>
  </w:style>
  <w:style w:type="paragraph" w:customStyle="1" w:styleId="WAItem">
    <w:name w:val="WA Item #"/>
    <w:basedOn w:val="Normal"/>
    <w:qFormat/>
    <w:pPr>
      <w:keepNext/>
      <w:numPr>
        <w:numId w:val="18"/>
      </w:numPr>
      <w:tabs>
        <w:tab w:val="left" w:pos="540"/>
      </w:tabs>
      <w:suppressAutoHyphens/>
      <w:spacing w:before="200" w:after="0"/>
      <w:ind w:left="547" w:hanging="547"/>
      <w:outlineLvl w:val="1"/>
    </w:pPr>
    <w:rPr>
      <w:rFonts w:ascii="Arial" w:hAnsi="Arial" w:cs="Arial"/>
      <w:b/>
      <w:szCs w:val="28"/>
    </w:rPr>
  </w:style>
  <w:style w:type="paragraph" w:customStyle="1" w:styleId="WABigSubhead">
    <w:name w:val="WA Big Subhead"/>
    <w:next w:val="Normal"/>
    <w:qFormat/>
    <w:pPr>
      <w:numPr>
        <w:numId w:val="15"/>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rsid w:val="00D4491E"/>
    <w:pPr>
      <w:tabs>
        <w:tab w:val="left" w:pos="9270"/>
      </w:tabs>
      <w:ind w:left="547" w:firstLine="0"/>
    </w:pPr>
    <w:rPr>
      <w:u w:val="single"/>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pPr>
      <w:ind w:firstLine="0"/>
    </w:pPr>
    <w:rPr>
      <w:spacing w:val="-2"/>
      <w:szCs w:val="20"/>
    </w:rPr>
  </w:style>
  <w:style w:type="paragraph" w:customStyle="1" w:styleId="WABody38flush">
    <w:name w:val="WA Body .38&quot; flush"/>
    <w:basedOn w:val="WABody63flush"/>
    <w:qFormat/>
    <w:pPr>
      <w:ind w:left="547"/>
    </w:p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16"/>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17"/>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6above63hang">
    <w:name w:val="WA Body 6 above .63 hang"/>
    <w:basedOn w:val="Normal"/>
    <w:qFormat/>
    <w:pPr>
      <w:suppressAutoHyphens/>
      <w:spacing w:before="120" w:after="0"/>
      <w:ind w:left="1267" w:hanging="360"/>
    </w:pPr>
    <w:rPr>
      <w:rFonts w:ascii="Arial" w:hAnsi="Arial" w:cs="Arial"/>
      <w:sz w:val="22"/>
      <w:szCs w:val="22"/>
    </w:rPr>
  </w:style>
  <w:style w:type="paragraph" w:customStyle="1" w:styleId="WABody6above88flush">
    <w:name w:val="WA Body 6 above .88 flush"/>
    <w:basedOn w:val="Normal"/>
    <w:qFormat/>
    <w:pPr>
      <w:tabs>
        <w:tab w:val="right" w:pos="9360"/>
      </w:tabs>
      <w:suppressAutoHyphens/>
      <w:spacing w:before="120" w:after="0"/>
      <w:ind w:left="1267"/>
    </w:pPr>
    <w:rPr>
      <w:rFonts w:ascii="Arial" w:hAnsi="Arial" w:cs="Arial"/>
      <w:i/>
      <w:spacing w:val="-2"/>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character" w:styleId="FollowedHyperlink">
    <w:name w:val="FollowedHyperlink"/>
    <w:uiPriority w:val="99"/>
    <w:semiHidden/>
    <w:unhideWhenUsed/>
    <w:rPr>
      <w:color w:val="800080"/>
      <w:u w:val="single"/>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4aboveIndented0">
    <w:name w:val="WA Body 4 above Indented"/>
    <w:basedOn w:val="WABody6above"/>
    <w:qFormat/>
    <w:pPr>
      <w:tabs>
        <w:tab w:val="left" w:pos="1260"/>
        <w:tab w:val="left" w:pos="5400"/>
        <w:tab w:val="left" w:pos="9360"/>
      </w:tabs>
      <w:spacing w:before="80"/>
      <w:ind w:left="1260"/>
    </w:pPr>
    <w:rPr>
      <w:color w:val="000000"/>
    </w:rPr>
  </w:style>
  <w:style w:type="paragraph" w:customStyle="1" w:styleId="WABody6above63hanging">
    <w:name w:val="WA Body 6 above .63 hanging"/>
    <w:basedOn w:val="WABody4AboveIndented"/>
    <w:qFormat/>
    <w:pPr>
      <w:spacing w:before="120"/>
      <w:ind w:left="1267"/>
    </w:pPr>
  </w:style>
  <w:style w:type="paragraph" w:customStyle="1" w:styleId="WA1stlineaftersub">
    <w:name w:val="WA 1st line after sub"/>
    <w:basedOn w:val="Normal"/>
    <w:qFormat/>
    <w:rsid w:val="006A41DC"/>
    <w:pPr>
      <w:tabs>
        <w:tab w:val="left" w:pos="900"/>
      </w:tabs>
      <w:spacing w:before="80" w:after="0"/>
      <w:ind w:left="900" w:hanging="353"/>
    </w:pPr>
    <w:rPr>
      <w:rFonts w:ascii="Arial" w:hAnsi="Arial" w:cs="Arial"/>
      <w:sz w:val="22"/>
      <w:szCs w:val="22"/>
    </w:rPr>
  </w:style>
  <w:style w:type="character" w:styleId="Strong">
    <w:name w:val="Strong"/>
    <w:uiPriority w:val="22"/>
    <w:qFormat/>
    <w:rsid w:val="006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03839">
      <w:bodyDiv w:val="1"/>
      <w:marLeft w:val="0"/>
      <w:marRight w:val="0"/>
      <w:marTop w:val="0"/>
      <w:marBottom w:val="0"/>
      <w:divBdr>
        <w:top w:val="none" w:sz="0" w:space="0" w:color="auto"/>
        <w:left w:val="none" w:sz="0" w:space="0" w:color="auto"/>
        <w:bottom w:val="none" w:sz="0" w:space="0" w:color="auto"/>
        <w:right w:val="none" w:sz="0" w:space="0" w:color="auto"/>
      </w:divBdr>
    </w:div>
    <w:div w:id="1878621155">
      <w:bodyDiv w:val="1"/>
      <w:marLeft w:val="0"/>
      <w:marRight w:val="0"/>
      <w:marTop w:val="0"/>
      <w:marBottom w:val="0"/>
      <w:divBdr>
        <w:top w:val="none" w:sz="0" w:space="0" w:color="auto"/>
        <w:left w:val="none" w:sz="0" w:space="0" w:color="auto"/>
        <w:bottom w:val="none" w:sz="0" w:space="0" w:color="auto"/>
        <w:right w:val="none" w:sz="0" w:space="0" w:color="auto"/>
      </w:divBdr>
      <w:divsChild>
        <w:div w:id="1707365478">
          <w:marLeft w:val="0"/>
          <w:marRight w:val="0"/>
          <w:marTop w:val="0"/>
          <w:marBottom w:val="0"/>
          <w:divBdr>
            <w:top w:val="none" w:sz="0" w:space="0" w:color="auto"/>
            <w:left w:val="none" w:sz="0" w:space="0" w:color="auto"/>
            <w:bottom w:val="none" w:sz="0" w:space="0" w:color="auto"/>
            <w:right w:val="none" w:sz="0" w:space="0" w:color="auto"/>
          </w:divBdr>
          <w:divsChild>
            <w:div w:id="2046127261">
              <w:marLeft w:val="0"/>
              <w:marRight w:val="0"/>
              <w:marTop w:val="0"/>
              <w:marBottom w:val="0"/>
              <w:divBdr>
                <w:top w:val="none" w:sz="0" w:space="0" w:color="auto"/>
                <w:left w:val="none" w:sz="0" w:space="0" w:color="auto"/>
                <w:bottom w:val="none" w:sz="0" w:space="0" w:color="auto"/>
                <w:right w:val="none" w:sz="0" w:space="0" w:color="auto"/>
              </w:divBdr>
              <w:divsChild>
                <w:div w:id="1009523180">
                  <w:marLeft w:val="0"/>
                  <w:marRight w:val="0"/>
                  <w:marTop w:val="0"/>
                  <w:marBottom w:val="0"/>
                  <w:divBdr>
                    <w:top w:val="none" w:sz="0" w:space="12" w:color="auto"/>
                    <w:left w:val="none" w:sz="0" w:space="12" w:color="auto"/>
                    <w:bottom w:val="none" w:sz="0" w:space="12" w:color="auto"/>
                    <w:right w:val="none" w:sz="0" w:space="12" w:color="auto"/>
                  </w:divBdr>
                  <w:divsChild>
                    <w:div w:id="1391490922">
                      <w:marLeft w:val="0"/>
                      <w:marRight w:val="0"/>
                      <w:marTop w:val="0"/>
                      <w:marBottom w:val="0"/>
                      <w:divBdr>
                        <w:top w:val="none" w:sz="0" w:space="12" w:color="auto"/>
                        <w:left w:val="none" w:sz="0" w:space="12" w:color="auto"/>
                        <w:bottom w:val="none" w:sz="0" w:space="12" w:color="auto"/>
                        <w:right w:val="none" w:sz="0" w:space="12" w:color="auto"/>
                      </w:divBdr>
                      <w:divsChild>
                        <w:div w:id="291908319">
                          <w:marLeft w:val="0"/>
                          <w:marRight w:val="0"/>
                          <w:marTop w:val="0"/>
                          <w:marBottom w:val="0"/>
                          <w:divBdr>
                            <w:top w:val="none" w:sz="0" w:space="0" w:color="auto"/>
                            <w:left w:val="none" w:sz="0" w:space="0" w:color="auto"/>
                            <w:bottom w:val="none" w:sz="0" w:space="0" w:color="auto"/>
                            <w:right w:val="none" w:sz="0" w:space="0" w:color="auto"/>
                          </w:divBdr>
                          <w:divsChild>
                            <w:div w:id="687105488">
                              <w:marLeft w:val="-225"/>
                              <w:marRight w:val="-225"/>
                              <w:marTop w:val="0"/>
                              <w:marBottom w:val="0"/>
                              <w:divBdr>
                                <w:top w:val="none" w:sz="0" w:space="0" w:color="auto"/>
                                <w:left w:val="none" w:sz="0" w:space="0" w:color="auto"/>
                                <w:bottom w:val="none" w:sz="0" w:space="0" w:color="auto"/>
                                <w:right w:val="none" w:sz="0" w:space="0" w:color="auto"/>
                              </w:divBdr>
                              <w:divsChild>
                                <w:div w:id="643629521">
                                  <w:marLeft w:val="0"/>
                                  <w:marRight w:val="0"/>
                                  <w:marTop w:val="0"/>
                                  <w:marBottom w:val="0"/>
                                  <w:divBdr>
                                    <w:top w:val="none" w:sz="0" w:space="0" w:color="auto"/>
                                    <w:left w:val="none" w:sz="0" w:space="0" w:color="auto"/>
                                    <w:bottom w:val="none" w:sz="0" w:space="0" w:color="auto"/>
                                    <w:right w:val="none" w:sz="0" w:space="0" w:color="auto"/>
                                  </w:divBdr>
                                  <w:divsChild>
                                    <w:div w:id="2127504394">
                                      <w:marLeft w:val="0"/>
                                      <w:marRight w:val="0"/>
                                      <w:marTop w:val="0"/>
                                      <w:marBottom w:val="0"/>
                                      <w:divBdr>
                                        <w:top w:val="none" w:sz="0" w:space="0" w:color="auto"/>
                                        <w:left w:val="none" w:sz="0" w:space="0" w:color="auto"/>
                                        <w:bottom w:val="none" w:sz="0" w:space="0" w:color="auto"/>
                                        <w:right w:val="none" w:sz="0" w:space="0" w:color="auto"/>
                                      </w:divBdr>
                                      <w:divsChild>
                                        <w:div w:id="608777380">
                                          <w:marLeft w:val="0"/>
                                          <w:marRight w:val="0"/>
                                          <w:marTop w:val="0"/>
                                          <w:marBottom w:val="0"/>
                                          <w:divBdr>
                                            <w:top w:val="none" w:sz="0" w:space="0" w:color="auto"/>
                                            <w:left w:val="none" w:sz="0" w:space="0" w:color="auto"/>
                                            <w:bottom w:val="none" w:sz="0" w:space="0" w:color="auto"/>
                                            <w:right w:val="none" w:sz="0" w:space="0" w:color="auto"/>
                                          </w:divBdr>
                                          <w:divsChild>
                                            <w:div w:id="1949896476">
                                              <w:marLeft w:val="0"/>
                                              <w:marRight w:val="0"/>
                                              <w:marTop w:val="0"/>
                                              <w:marBottom w:val="0"/>
                                              <w:divBdr>
                                                <w:top w:val="none" w:sz="0" w:space="0" w:color="auto"/>
                                                <w:left w:val="none" w:sz="0" w:space="0" w:color="auto"/>
                                                <w:bottom w:val="none" w:sz="0" w:space="0" w:color="auto"/>
                                                <w:right w:val="none" w:sz="0" w:space="0" w:color="auto"/>
                                              </w:divBdr>
                                              <w:divsChild>
                                                <w:div w:id="389576111">
                                                  <w:marLeft w:val="0"/>
                                                  <w:marRight w:val="0"/>
                                                  <w:marTop w:val="0"/>
                                                  <w:marBottom w:val="0"/>
                                                  <w:divBdr>
                                                    <w:top w:val="none" w:sz="0" w:space="0" w:color="auto"/>
                                                    <w:left w:val="none" w:sz="0" w:space="0" w:color="auto"/>
                                                    <w:bottom w:val="none" w:sz="0" w:space="0" w:color="auto"/>
                                                    <w:right w:val="none" w:sz="0" w:space="0" w:color="auto"/>
                                                  </w:divBdr>
                                                </w:div>
                                                <w:div w:id="19708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0B054-FEAB-4916-A066-28B499B0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3840</Words>
  <Characters>21888</Characters>
  <Application>Microsoft Office Word</Application>
  <DocSecurity>0</DocSecurity>
  <Lines>182</Lines>
  <Paragraphs>51</Paragraphs>
  <ScaleCrop>false</ScaleCrop>
  <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4</cp:revision>
  <dcterms:created xsi:type="dcterms:W3CDTF">2024-06-06T17:22:00Z</dcterms:created>
  <dcterms:modified xsi:type="dcterms:W3CDTF">2024-07-11T19:21:00Z</dcterms:modified>
</cp:coreProperties>
</file>